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0C" w:rsidRDefault="00C27B0C" w:rsidP="000640BC">
      <w:pPr>
        <w:rPr>
          <w:rFonts w:ascii="Calibri" w:eastAsia="Times New Roman" w:hAnsi="Calibri"/>
          <w:bCs/>
          <w:sz w:val="20"/>
        </w:rPr>
      </w:pPr>
      <w:bookmarkStart w:id="0" w:name="_Hlk515774444"/>
    </w:p>
    <w:p w:rsidR="00C27B0C" w:rsidRDefault="00C27B0C" w:rsidP="000640BC">
      <w:pPr>
        <w:rPr>
          <w:rFonts w:ascii="Calibri" w:eastAsia="Times New Roman" w:hAnsi="Calibri"/>
          <w:bCs/>
          <w:sz w:val="20"/>
        </w:rPr>
      </w:pPr>
    </w:p>
    <w:p w:rsidR="000640BC" w:rsidRDefault="000640BC" w:rsidP="000640BC">
      <w:pPr>
        <w:rPr>
          <w:rFonts w:ascii="Calibri" w:eastAsia="Times New Roman" w:hAnsi="Calibri"/>
          <w:bCs/>
          <w:sz w:val="20"/>
        </w:rPr>
      </w:pPr>
      <w:r w:rsidRPr="000640BC">
        <w:rPr>
          <w:rFonts w:ascii="Calibri" w:eastAsia="Times New Roman" w:hAnsi="Calibri"/>
          <w:bCs/>
          <w:sz w:val="20"/>
        </w:rPr>
        <w:t>…………………………………………………</w:t>
      </w:r>
      <w:r>
        <w:rPr>
          <w:rFonts w:ascii="Calibri" w:eastAsia="Times New Roman" w:hAnsi="Calibri"/>
          <w:bCs/>
          <w:sz w:val="20"/>
        </w:rPr>
        <w:t>.</w:t>
      </w:r>
    </w:p>
    <w:p w:rsidR="000640BC" w:rsidRPr="000640BC" w:rsidRDefault="000640BC" w:rsidP="000640BC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 xml:space="preserve">               </w:t>
      </w:r>
      <w:r w:rsidR="00C27B0C">
        <w:rPr>
          <w:rFonts w:ascii="Calibri" w:eastAsia="Times New Roman" w:hAnsi="Calibri"/>
          <w:bCs/>
          <w:sz w:val="18"/>
        </w:rPr>
        <w:t>Pieczęć przedszkola</w:t>
      </w:r>
    </w:p>
    <w:p w:rsidR="000640BC" w:rsidRDefault="000640BC">
      <w:pPr>
        <w:jc w:val="center"/>
        <w:rPr>
          <w:rFonts w:ascii="Calibri" w:eastAsia="Times New Roman" w:hAnsi="Calibri"/>
          <w:b/>
          <w:bCs/>
          <w:sz w:val="38"/>
        </w:rPr>
      </w:pPr>
    </w:p>
    <w:p w:rsidR="00D158B2" w:rsidRDefault="00D158B2">
      <w:pPr>
        <w:jc w:val="center"/>
        <w:rPr>
          <w:rFonts w:ascii="Calibri" w:eastAsia="Times New Roman" w:hAnsi="Calibri"/>
          <w:b/>
          <w:bCs/>
          <w:sz w:val="38"/>
        </w:rPr>
      </w:pPr>
      <w:r w:rsidRPr="00513D6F">
        <w:rPr>
          <w:rFonts w:ascii="Calibri" w:eastAsia="Times New Roman" w:hAnsi="Calibri"/>
          <w:b/>
          <w:bCs/>
          <w:sz w:val="38"/>
        </w:rPr>
        <w:t xml:space="preserve">KARTA </w:t>
      </w:r>
      <w:r w:rsidR="0010621A">
        <w:rPr>
          <w:rFonts w:ascii="Calibri" w:eastAsia="Times New Roman" w:hAnsi="Calibri"/>
          <w:b/>
          <w:bCs/>
          <w:sz w:val="38"/>
        </w:rPr>
        <w:t>INFORMACYJNA</w:t>
      </w:r>
    </w:p>
    <w:p w:rsidR="000640BC" w:rsidRDefault="000640BC" w:rsidP="000640BC">
      <w:pPr>
        <w:rPr>
          <w:rFonts w:ascii="Calibri" w:eastAsia="Times New Roman" w:hAnsi="Calibri"/>
          <w:sz w:val="22"/>
        </w:rPr>
      </w:pPr>
    </w:p>
    <w:p w:rsidR="000640BC" w:rsidRDefault="000640BC" w:rsidP="000640BC">
      <w:pPr>
        <w:rPr>
          <w:rFonts w:ascii="Calibri" w:eastAsia="Times New Roman" w:hAnsi="Calibri"/>
          <w:sz w:val="22"/>
        </w:rPr>
      </w:pPr>
    </w:p>
    <w:p w:rsidR="00B939AD" w:rsidRDefault="00800A00" w:rsidP="00B939AD">
      <w:pPr>
        <w:rPr>
          <w:rFonts w:ascii="Calibri" w:eastAsia="Times New Roman" w:hAnsi="Calibri"/>
          <w:sz w:val="22"/>
        </w:rPr>
      </w:pPr>
      <w:proofErr w:type="gramStart"/>
      <w:r>
        <w:rPr>
          <w:rFonts w:ascii="Calibri" w:eastAsia="Times New Roman" w:hAnsi="Calibri"/>
          <w:sz w:val="22"/>
        </w:rPr>
        <w:t>Dziecko</w:t>
      </w:r>
      <w:r w:rsidR="000640BC">
        <w:rPr>
          <w:rFonts w:ascii="Calibri" w:eastAsia="Times New Roman" w:hAnsi="Calibri"/>
          <w:sz w:val="22"/>
        </w:rPr>
        <w:t>: …………………………………………………………………………………</w:t>
      </w:r>
      <w:r w:rsidR="00B939AD">
        <w:rPr>
          <w:rFonts w:ascii="Calibri" w:eastAsia="Times New Roman" w:hAnsi="Calibri"/>
          <w:sz w:val="22"/>
        </w:rPr>
        <w:t xml:space="preserve">             </w:t>
      </w:r>
      <w:r w:rsidR="000640BC">
        <w:rPr>
          <w:rFonts w:ascii="Calibri" w:eastAsia="Times New Roman" w:hAnsi="Calibri"/>
          <w:sz w:val="22"/>
        </w:rPr>
        <w:t>…………</w:t>
      </w:r>
      <w:proofErr w:type="gramEnd"/>
      <w:r w:rsidR="000640BC">
        <w:rPr>
          <w:rFonts w:ascii="Calibri" w:eastAsia="Times New Roman" w:hAnsi="Calibri"/>
          <w:sz w:val="22"/>
        </w:rPr>
        <w:t>…………………………………</w:t>
      </w:r>
      <w:r w:rsidR="00B939AD">
        <w:rPr>
          <w:rFonts w:ascii="Calibri" w:eastAsia="Times New Roman" w:hAnsi="Calibri"/>
          <w:sz w:val="22"/>
        </w:rPr>
        <w:t>.</w:t>
      </w:r>
    </w:p>
    <w:p w:rsidR="000640BC" w:rsidRPr="000640BC" w:rsidRDefault="00B939AD" w:rsidP="00B939AD">
      <w:pPr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 xml:space="preserve">                               </w:t>
      </w:r>
      <w:r w:rsidR="00800A00">
        <w:rPr>
          <w:rFonts w:ascii="Calibri" w:eastAsia="Times New Roman" w:hAnsi="Calibri"/>
          <w:sz w:val="22"/>
        </w:rPr>
        <w:t xml:space="preserve">                 </w:t>
      </w:r>
      <w:r>
        <w:rPr>
          <w:rFonts w:ascii="Calibri" w:eastAsia="Times New Roman" w:hAnsi="Calibri"/>
          <w:sz w:val="22"/>
        </w:rPr>
        <w:t xml:space="preserve">      </w:t>
      </w:r>
      <w:r w:rsidR="000640BC" w:rsidRPr="00B939AD">
        <w:rPr>
          <w:rFonts w:ascii="Calibri" w:eastAsia="Times New Roman" w:hAnsi="Calibri"/>
          <w:sz w:val="18"/>
        </w:rPr>
        <w:t xml:space="preserve">Nazwisko i </w:t>
      </w:r>
      <w:proofErr w:type="gramStart"/>
      <w:r w:rsidR="000640BC" w:rsidRPr="00B939AD">
        <w:rPr>
          <w:rFonts w:ascii="Calibri" w:eastAsia="Times New Roman" w:hAnsi="Calibri"/>
          <w:sz w:val="18"/>
        </w:rPr>
        <w:t>imię</w:t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  <w:t xml:space="preserve">        </w:t>
      </w:r>
      <w:r w:rsidR="00800A00">
        <w:rPr>
          <w:rFonts w:ascii="Calibri" w:eastAsia="Times New Roman" w:hAnsi="Calibri"/>
          <w:sz w:val="18"/>
        </w:rPr>
        <w:t>PESEL</w:t>
      </w:r>
      <w:proofErr w:type="gramEnd"/>
    </w:p>
    <w:p w:rsidR="00DA61F0" w:rsidRPr="00DA61F0" w:rsidRDefault="00DA61F0" w:rsidP="00DA61F0">
      <w:pPr>
        <w:rPr>
          <w:rFonts w:ascii="Calibri" w:eastAsia="Times New Roman" w:hAnsi="Calibri"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1"/>
        <w:gridCol w:w="4758"/>
      </w:tblGrid>
      <w:tr w:rsidR="00383C2C" w:rsidRPr="00523A89" w:rsidTr="00800A00">
        <w:trPr>
          <w:trHeight w:val="479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83C2C" w:rsidRPr="00D3491B" w:rsidRDefault="00363ADC" w:rsidP="00383C2C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/>
                <w:bCs/>
                <w:sz w:val="22"/>
              </w:rPr>
              <w:t>ZAKRES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83C2C" w:rsidRPr="00D3491B" w:rsidRDefault="00363ADC" w:rsidP="00383C2C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/>
                <w:bCs/>
                <w:sz w:val="22"/>
              </w:rPr>
              <w:t>STANOWISKO</w:t>
            </w:r>
          </w:p>
        </w:tc>
      </w:tr>
      <w:tr w:rsidR="00363ADC" w:rsidRPr="00383C2C" w:rsidTr="00800A00">
        <w:trPr>
          <w:trHeight w:val="567"/>
        </w:trPr>
        <w:tc>
          <w:tcPr>
            <w:tcW w:w="4820" w:type="dxa"/>
            <w:vAlign w:val="center"/>
          </w:tcPr>
          <w:p w:rsidR="00363ADC" w:rsidRPr="00D3491B" w:rsidRDefault="00800A00" w:rsidP="00800A00">
            <w:pPr>
              <w:rPr>
                <w:rFonts w:ascii="Calibri" w:eastAsia="Times New Roman" w:hAnsi="Calibri"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Prośba o </w:t>
            </w:r>
            <w:r>
              <w:rPr>
                <w:rFonts w:ascii="Calibri" w:eastAsia="Times New Roman" w:hAnsi="Calibri"/>
                <w:bCs/>
                <w:sz w:val="22"/>
              </w:rPr>
              <w:t xml:space="preserve">zorganizowanie zajęć z religii </w:t>
            </w:r>
          </w:p>
        </w:tc>
        <w:tc>
          <w:tcPr>
            <w:tcW w:w="4821" w:type="dxa"/>
            <w:vAlign w:val="center"/>
          </w:tcPr>
          <w:p w:rsidR="00363ADC" w:rsidRPr="00D3491B" w:rsidRDefault="00800A00" w:rsidP="00800A00">
            <w:pPr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A05A1" w:rsidRPr="00383C2C" w:rsidTr="00800A00">
        <w:trPr>
          <w:trHeight w:val="785"/>
        </w:trPr>
        <w:tc>
          <w:tcPr>
            <w:tcW w:w="4820" w:type="dxa"/>
            <w:vAlign w:val="center"/>
          </w:tcPr>
          <w:p w:rsidR="00CA05A1" w:rsidRPr="00D3491B" w:rsidRDefault="00800A00" w:rsidP="00800A00">
            <w:pPr>
              <w:jc w:val="both"/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 xml:space="preserve">Zgoda na publikację imienia, nazwiska, wizerunku, uzdolnień, osiągnięć edukacyjnych i sportowych (w wydaniach papierowych i elektronicznych, w tym internetowych, związanych z życiem przedszkola – wydarzenia, pokazy, kronika, </w:t>
            </w:r>
            <w:proofErr w:type="spellStart"/>
            <w:r>
              <w:rPr>
                <w:rFonts w:ascii="Calibri" w:eastAsia="Times New Roman" w:hAnsi="Calibri"/>
                <w:bCs/>
                <w:sz w:val="22"/>
              </w:rPr>
              <w:t>tablo</w:t>
            </w:r>
            <w:proofErr w:type="spellEnd"/>
            <w:r>
              <w:rPr>
                <w:rFonts w:ascii="Calibri" w:eastAsia="Times New Roman" w:hAnsi="Calibri"/>
                <w:bCs/>
                <w:sz w:val="22"/>
              </w:rPr>
              <w:t xml:space="preserve"> itp.)</w:t>
            </w:r>
          </w:p>
        </w:tc>
        <w:tc>
          <w:tcPr>
            <w:tcW w:w="4821" w:type="dxa"/>
            <w:vAlign w:val="center"/>
          </w:tcPr>
          <w:p w:rsidR="00CA05A1" w:rsidRPr="00D3491B" w:rsidRDefault="00800A00" w:rsidP="00BA45E5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A05A1" w:rsidRPr="00383C2C" w:rsidTr="00800A00">
        <w:trPr>
          <w:trHeight w:val="785"/>
        </w:trPr>
        <w:tc>
          <w:tcPr>
            <w:tcW w:w="4820" w:type="dxa"/>
            <w:vAlign w:val="center"/>
          </w:tcPr>
          <w:p w:rsidR="00CA05A1" w:rsidRPr="00D3491B" w:rsidRDefault="00CA05A1" w:rsidP="00BA45E5">
            <w:pPr>
              <w:rPr>
                <w:rFonts w:ascii="Calibri" w:eastAsia="Times New Roman" w:hAnsi="Calibri"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Cs/>
                <w:sz w:val="22"/>
              </w:rPr>
              <w:t>Informacje o stosowanej diecie</w:t>
            </w:r>
          </w:p>
        </w:tc>
        <w:tc>
          <w:tcPr>
            <w:tcW w:w="4821" w:type="dxa"/>
            <w:vAlign w:val="center"/>
          </w:tcPr>
          <w:p w:rsidR="00CA05A1" w:rsidRDefault="00CA05A1" w:rsidP="00BA45E5">
            <w:pPr>
              <w:jc w:val="center"/>
              <w:rPr>
                <w:rFonts w:eastAsia="Times New Roman"/>
                <w:bCs/>
                <w:sz w:val="22"/>
              </w:rPr>
            </w:pPr>
          </w:p>
          <w:p w:rsidR="00800A00" w:rsidRDefault="00800A00" w:rsidP="00BA45E5">
            <w:pPr>
              <w:jc w:val="center"/>
              <w:rPr>
                <w:rFonts w:eastAsia="Times New Roman"/>
                <w:bCs/>
                <w:sz w:val="22"/>
              </w:rPr>
            </w:pPr>
          </w:p>
          <w:p w:rsidR="00800A00" w:rsidRPr="00D3491B" w:rsidRDefault="00800A00" w:rsidP="00BA45E5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</w:tr>
      <w:tr w:rsidR="00BA45E5" w:rsidRPr="00383C2C" w:rsidTr="00800A00">
        <w:trPr>
          <w:trHeight w:val="454"/>
        </w:trPr>
        <w:tc>
          <w:tcPr>
            <w:tcW w:w="4820" w:type="dxa"/>
            <w:vAlign w:val="center"/>
          </w:tcPr>
          <w:p w:rsidR="00BA45E5" w:rsidRPr="00D3491B" w:rsidRDefault="00800A00" w:rsidP="00BA45E5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publikowanie prac dziecka na terenie przedszkola</w:t>
            </w:r>
          </w:p>
        </w:tc>
        <w:tc>
          <w:tcPr>
            <w:tcW w:w="4821" w:type="dxa"/>
            <w:vAlign w:val="center"/>
          </w:tcPr>
          <w:p w:rsidR="00BA45E5" w:rsidRPr="00D3491B" w:rsidRDefault="00C27B0C" w:rsidP="00BA45E5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BA45E5" w:rsidRPr="00383C2C" w:rsidTr="00800A00">
        <w:trPr>
          <w:trHeight w:val="454"/>
        </w:trPr>
        <w:tc>
          <w:tcPr>
            <w:tcW w:w="4820" w:type="dxa"/>
            <w:vAlign w:val="center"/>
          </w:tcPr>
          <w:p w:rsidR="00BA45E5" w:rsidRPr="00D3491B" w:rsidRDefault="00C27B0C" w:rsidP="00BA45E5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Udział dziecka w zajęciach dodatkowych np. rytmika, gimnastyka korekcyjna, jęz. Angielski, zajęcia logopedyczne.</w:t>
            </w:r>
          </w:p>
        </w:tc>
        <w:tc>
          <w:tcPr>
            <w:tcW w:w="4821" w:type="dxa"/>
            <w:vAlign w:val="center"/>
          </w:tcPr>
          <w:p w:rsidR="00BA45E5" w:rsidRPr="00D3491B" w:rsidRDefault="00C27B0C" w:rsidP="00BA45E5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27B0C" w:rsidRPr="00383C2C" w:rsidTr="00800A00">
        <w:trPr>
          <w:trHeight w:val="454"/>
        </w:trPr>
        <w:tc>
          <w:tcPr>
            <w:tcW w:w="4820" w:type="dxa"/>
            <w:vAlign w:val="center"/>
          </w:tcPr>
          <w:p w:rsidR="00C27B0C" w:rsidRPr="00D3491B" w:rsidRDefault="00C27B0C" w:rsidP="00C27B0C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badania przesiewowe</w:t>
            </w:r>
          </w:p>
        </w:tc>
        <w:tc>
          <w:tcPr>
            <w:tcW w:w="4821" w:type="dxa"/>
            <w:vAlign w:val="center"/>
          </w:tcPr>
          <w:p w:rsidR="00C27B0C" w:rsidRPr="00D3491B" w:rsidRDefault="00C27B0C" w:rsidP="00C27B0C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27B0C" w:rsidRPr="00383C2C" w:rsidTr="00800A00">
        <w:trPr>
          <w:trHeight w:val="454"/>
        </w:trPr>
        <w:tc>
          <w:tcPr>
            <w:tcW w:w="4820" w:type="dxa"/>
            <w:vAlign w:val="center"/>
          </w:tcPr>
          <w:p w:rsidR="00C27B0C" w:rsidRPr="00D3491B" w:rsidRDefault="00C27B0C" w:rsidP="00C27B0C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okresowe przeglądy czystości głowy dziecka</w:t>
            </w:r>
          </w:p>
        </w:tc>
        <w:tc>
          <w:tcPr>
            <w:tcW w:w="4821" w:type="dxa"/>
            <w:vAlign w:val="center"/>
          </w:tcPr>
          <w:p w:rsidR="00C27B0C" w:rsidRPr="00D3491B" w:rsidRDefault="00C27B0C" w:rsidP="00C27B0C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27B0C" w:rsidRPr="00383C2C" w:rsidTr="00800A00">
        <w:trPr>
          <w:trHeight w:val="454"/>
        </w:trPr>
        <w:tc>
          <w:tcPr>
            <w:tcW w:w="4820" w:type="dxa"/>
            <w:vAlign w:val="center"/>
          </w:tcPr>
          <w:p w:rsidR="00C27B0C" w:rsidRPr="00D3491B" w:rsidRDefault="00C27B0C" w:rsidP="00C27B0C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uczestnictwo w spacerach i wycieczkach</w:t>
            </w:r>
          </w:p>
        </w:tc>
        <w:tc>
          <w:tcPr>
            <w:tcW w:w="4821" w:type="dxa"/>
            <w:vAlign w:val="center"/>
          </w:tcPr>
          <w:p w:rsidR="00C27B0C" w:rsidRPr="00D3491B" w:rsidRDefault="00C27B0C" w:rsidP="00C27B0C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</w:tbl>
    <w:p w:rsidR="00383C2C" w:rsidRDefault="00383C2C">
      <w:pPr>
        <w:jc w:val="center"/>
        <w:rPr>
          <w:rFonts w:ascii="Calibri" w:eastAsia="Times New Roman" w:hAnsi="Calibri"/>
          <w:b/>
          <w:bCs/>
        </w:rPr>
      </w:pPr>
    </w:p>
    <w:p w:rsidR="009A6977" w:rsidRDefault="009A6977" w:rsidP="00CA05A1">
      <w:pPr>
        <w:rPr>
          <w:rFonts w:ascii="Calibri" w:eastAsia="Times New Roman" w:hAnsi="Calibri"/>
          <w:sz w:val="22"/>
        </w:rPr>
      </w:pPr>
    </w:p>
    <w:p w:rsidR="00CA05A1" w:rsidRDefault="00CA05A1" w:rsidP="00CA05A1">
      <w:pPr>
        <w:rPr>
          <w:rFonts w:ascii="Calibri" w:eastAsia="Times New Roman" w:hAnsi="Calibri"/>
          <w:b/>
          <w:bCs/>
          <w:sz w:val="26"/>
        </w:rPr>
      </w:pPr>
      <w:bookmarkStart w:id="1" w:name="_Hlk535234185"/>
      <w:r w:rsidRPr="00AB169D">
        <w:rPr>
          <w:rFonts w:ascii="Calibri" w:eastAsia="Times New Roman" w:hAnsi="Calibri"/>
          <w:b/>
          <w:bCs/>
          <w:sz w:val="26"/>
        </w:rPr>
        <w:t>KLAUZ</w:t>
      </w:r>
      <w:r w:rsidR="0068496A">
        <w:rPr>
          <w:rFonts w:ascii="Calibri" w:eastAsia="Times New Roman" w:hAnsi="Calibri"/>
          <w:b/>
          <w:bCs/>
          <w:sz w:val="26"/>
        </w:rPr>
        <w:t>U</w:t>
      </w:r>
      <w:bookmarkStart w:id="2" w:name="_GoBack"/>
      <w:bookmarkEnd w:id="2"/>
      <w:r w:rsidRPr="00AB169D">
        <w:rPr>
          <w:rFonts w:ascii="Calibri" w:eastAsia="Times New Roman" w:hAnsi="Calibri"/>
          <w:b/>
          <w:bCs/>
          <w:sz w:val="26"/>
        </w:rPr>
        <w:t>LA INFORMACYJNA</w:t>
      </w:r>
    </w:p>
    <w:p w:rsidR="00CA05A1" w:rsidRPr="00AB169D" w:rsidRDefault="00CA05A1" w:rsidP="00CA05A1">
      <w:pPr>
        <w:jc w:val="center"/>
        <w:rPr>
          <w:rFonts w:ascii="Calibri" w:eastAsia="Times New Roman" w:hAnsi="Calibri"/>
          <w:b/>
          <w:bCs/>
          <w:sz w:val="20"/>
        </w:rPr>
      </w:pPr>
    </w:p>
    <w:p w:rsidR="00C27B0C" w:rsidRDefault="00C27B0C" w:rsidP="00C27B0C">
      <w:p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Zgodnie z art. 13 ust. 1 i 2 ogólnego rozporządzenia o ochronie danych osobowych z dnia 27 kwietnia 2016 r. (RODO) przyjmujemy do wiadomości, że:</w:t>
      </w:r>
    </w:p>
    <w:p w:rsidR="00C27B0C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administratorem danych jest </w:t>
      </w:r>
      <w:r w:rsidRPr="00BC7BF3">
        <w:rPr>
          <w:rFonts w:ascii="Calibri" w:hAnsi="Calibri"/>
          <w:b/>
          <w:sz w:val="16"/>
          <w:szCs w:val="18"/>
        </w:rPr>
        <w:t>Przedszkole Samorządowe w Błędowie, ul. Stary Rynek 9a, 05-620 Błędów, tel. 48 668 01 97</w:t>
      </w:r>
      <w:r>
        <w:rPr>
          <w:rFonts w:ascii="Calibri" w:hAnsi="Calibri"/>
          <w:sz w:val="16"/>
          <w:szCs w:val="18"/>
        </w:rPr>
        <w:t>;</w:t>
      </w:r>
    </w:p>
    <w:p w:rsidR="00C27B0C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dane przetwarzane będą na podstawie art. 6 ust. 1 lit. c) tj. </w:t>
      </w:r>
      <w:r>
        <w:rPr>
          <w:rFonts w:ascii="Calibri" w:hAnsi="Calibri"/>
          <w:bCs/>
          <w:sz w:val="16"/>
          <w:szCs w:val="18"/>
        </w:rPr>
        <w:t>przetwarzanie jest niezbędne do wypełnienia obowiązku prawnego ciążącego na administratorze oraz art.</w:t>
      </w:r>
      <w:r>
        <w:rPr>
          <w:rFonts w:ascii="Calibri" w:hAnsi="Calibri"/>
          <w:sz w:val="16"/>
          <w:szCs w:val="18"/>
        </w:rPr>
        <w:t xml:space="preserve"> 6 ust. 1 lit. e) RODO tj. </w:t>
      </w:r>
      <w:r>
        <w:rPr>
          <w:rFonts w:ascii="Calibri" w:hAnsi="Calibri"/>
          <w:bCs/>
          <w:sz w:val="16"/>
          <w:szCs w:val="18"/>
        </w:rPr>
        <w:t>przetwarzanie jest niezbędne do wykonania zadania realizowanego w interesie publicznym lub w ramach sprawowania władzy publicznej powierzonej administratorowi;</w:t>
      </w:r>
    </w:p>
    <w:p w:rsidR="00C27B0C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podanie danych jest obowiązkiem ustawowym, a konsekwencją niepodania danych jest brak możliwości udziału w postępowaniu rekrutacyjnym,</w:t>
      </w:r>
    </w:p>
    <w:p w:rsidR="00C27B0C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celami przetwarzania danych są: rekrutacja, a po pozytywnym wyniku rekrutacji w dalszej kolejności cele wynikające z realizacji zadań określonych w ustawie Prawo Oświatowe, ustawie o systemie oświaty, ustawie o systemie informacji oświatowej oraz wydanych do nich aktów wykonawczych, a także Statutu placówki,</w:t>
      </w:r>
    </w:p>
    <w:p w:rsidR="00C27B0C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odbiorcami danych mogą być podmioty przetwarzające dane na zlecenie administratora (m.in. firmy IT, kancelarie prawne, itp.),</w:t>
      </w:r>
    </w:p>
    <w:p w:rsidR="00C27B0C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 oparciu o przetwarzane dane nie będzie miało miejsca zautomatyzowane podejmowanie decyzji ani profilowanie,</w:t>
      </w:r>
    </w:p>
    <w:p w:rsidR="00C27B0C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przysługuje nam prawo do żądania dostępu do danych oraz do ich sprostowania, ograniczenia przetwarzania, sprzeciwu wobec przetwarzania, usunięcia, a także prawo do wniesienia skargi do Prezesa Urzędu Ochrony Danych Osobowych ul. Stawki 2, 00-193 Warszawa, gdyby przetwarzanie danych naruszało wymienione prawa lub naruszało RODO,</w:t>
      </w:r>
    </w:p>
    <w:p w:rsidR="00C27B0C" w:rsidRPr="00BC7BF3" w:rsidRDefault="00C27B0C" w:rsidP="00C27B0C">
      <w:pPr>
        <w:numPr>
          <w:ilvl w:val="0"/>
          <w:numId w:val="8"/>
        </w:numPr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r w:rsidRPr="00BC7BF3">
        <w:rPr>
          <w:rFonts w:ascii="Calibri" w:hAnsi="Calibri"/>
          <w:b/>
          <w:sz w:val="16"/>
          <w:szCs w:val="18"/>
        </w:rPr>
        <w:t>korzuch@infoic.pl</w:t>
      </w:r>
    </w:p>
    <w:p w:rsidR="00CA05A1" w:rsidRPr="00455379" w:rsidRDefault="00CA05A1" w:rsidP="00C27B0C">
      <w:pPr>
        <w:ind w:left="567"/>
        <w:jc w:val="both"/>
        <w:rPr>
          <w:rFonts w:ascii="Calibri" w:eastAsia="Times New Roman" w:hAnsi="Calibri"/>
          <w:sz w:val="16"/>
          <w:szCs w:val="18"/>
        </w:rPr>
      </w:pPr>
    </w:p>
    <w:bookmarkEnd w:id="1"/>
    <w:p w:rsidR="00753364" w:rsidRDefault="00753364" w:rsidP="00344BD9">
      <w:pPr>
        <w:rPr>
          <w:rFonts w:ascii="Calibri" w:eastAsia="Times New Roman" w:hAnsi="Calibri"/>
        </w:rPr>
      </w:pPr>
    </w:p>
    <w:p w:rsidR="009E43AE" w:rsidRDefault="009A6977" w:rsidP="009E43AE">
      <w:pPr>
        <w:ind w:firstLine="360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</w:t>
      </w:r>
      <w:bookmarkStart w:id="3" w:name="_Hlk515548679"/>
      <w:r w:rsidR="00AC3C45" w:rsidRPr="00CA3896">
        <w:rPr>
          <w:rFonts w:ascii="Calibri" w:eastAsia="Times New Roman" w:hAnsi="Calibri"/>
          <w:sz w:val="20"/>
        </w:rPr>
        <w:t>MATK</w:t>
      </w:r>
      <w:r w:rsidR="00AC3C45">
        <w:rPr>
          <w:rFonts w:ascii="Calibri" w:eastAsia="Times New Roman" w:hAnsi="Calibri"/>
          <w:sz w:val="20"/>
        </w:rPr>
        <w:t xml:space="preserve">A/OPIEKUN </w:t>
      </w:r>
      <w:proofErr w:type="gramStart"/>
      <w:r w:rsidR="00AC3C45">
        <w:rPr>
          <w:rFonts w:ascii="Calibri" w:eastAsia="Times New Roman" w:hAnsi="Calibri"/>
          <w:sz w:val="20"/>
        </w:rPr>
        <w:t xml:space="preserve">PRAWNY   </w:t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  <w:t>OJCIEC</w:t>
      </w:r>
      <w:proofErr w:type="gramEnd"/>
      <w:r w:rsidR="009E43AE">
        <w:rPr>
          <w:rFonts w:ascii="Calibri" w:eastAsia="Times New Roman" w:hAnsi="Calibri"/>
          <w:sz w:val="20"/>
        </w:rPr>
        <w:t xml:space="preserve">/OPIEKUN PRAWNY   </w:t>
      </w:r>
    </w:p>
    <w:bookmarkEnd w:id="3"/>
    <w:p w:rsidR="009E43AE" w:rsidRDefault="009E43AE" w:rsidP="00AC3C45">
      <w:pPr>
        <w:rPr>
          <w:rFonts w:ascii="Calibri" w:eastAsia="Times New Roman" w:hAnsi="Calibri"/>
          <w:sz w:val="20"/>
        </w:rPr>
      </w:pPr>
    </w:p>
    <w:p w:rsidR="009E43AE" w:rsidRDefault="009E43AE" w:rsidP="009E43AE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</w:t>
      </w:r>
      <w:r w:rsidR="009A6977">
        <w:rPr>
          <w:rFonts w:ascii="Calibri" w:eastAsia="Times New Roman" w:hAnsi="Calibri"/>
          <w:sz w:val="20"/>
        </w:rPr>
        <w:t xml:space="preserve">       </w:t>
      </w:r>
      <w:r>
        <w:rPr>
          <w:rFonts w:ascii="Calibri" w:eastAsia="Times New Roman" w:hAnsi="Calibri"/>
          <w:sz w:val="20"/>
        </w:rPr>
        <w:t xml:space="preserve"> </w:t>
      </w:r>
      <w:r w:rsidR="00753364" w:rsidRPr="00CA3896">
        <w:rPr>
          <w:rFonts w:ascii="Calibri" w:eastAsia="Times New Roman" w:hAnsi="Calibri"/>
          <w:sz w:val="20"/>
        </w:rPr>
        <w:t>....................</w:t>
      </w:r>
      <w:r w:rsidR="00B939AD" w:rsidRPr="00CA3896">
        <w:rPr>
          <w:rFonts w:ascii="Calibri" w:eastAsia="Times New Roman" w:hAnsi="Calibri"/>
          <w:sz w:val="20"/>
        </w:rPr>
        <w:t>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B939AD" w:rsidRPr="00CA3896">
        <w:rPr>
          <w:rFonts w:ascii="Calibri" w:eastAsia="Times New Roman" w:hAnsi="Calibri"/>
          <w:sz w:val="20"/>
        </w:rPr>
        <w:t>.</w:t>
      </w:r>
      <w:r w:rsidR="00AC3C45">
        <w:rPr>
          <w:rFonts w:ascii="Calibri" w:eastAsia="Times New Roman" w:hAnsi="Calibri"/>
          <w:sz w:val="20"/>
        </w:rPr>
        <w:t xml:space="preserve">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 w:rsidR="009A6977">
        <w:rPr>
          <w:rFonts w:ascii="Calibri" w:eastAsia="Times New Roman" w:hAnsi="Calibri"/>
          <w:sz w:val="20"/>
        </w:rPr>
        <w:t xml:space="preserve"> </w:t>
      </w:r>
      <w:r>
        <w:rPr>
          <w:rFonts w:ascii="Calibri" w:eastAsia="Times New Roman" w:hAnsi="Calibri"/>
          <w:sz w:val="20"/>
        </w:rPr>
        <w:t xml:space="preserve">            </w:t>
      </w:r>
      <w:r w:rsidR="00AC3C45" w:rsidRPr="00CA3896">
        <w:rPr>
          <w:rFonts w:ascii="Calibri" w:eastAsia="Times New Roman" w:hAnsi="Calibri"/>
          <w:sz w:val="20"/>
        </w:rPr>
        <w:t>.........................................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AC3C45" w:rsidRPr="00CA3896">
        <w:rPr>
          <w:rFonts w:ascii="Calibri" w:eastAsia="Times New Roman" w:hAnsi="Calibri"/>
          <w:sz w:val="20"/>
        </w:rPr>
        <w:t>.</w:t>
      </w:r>
      <w:r w:rsidR="00AC3C45">
        <w:rPr>
          <w:rFonts w:ascii="Calibri" w:eastAsia="Times New Roman" w:hAnsi="Calibri"/>
          <w:sz w:val="20"/>
        </w:rPr>
        <w:t xml:space="preserve">    </w:t>
      </w:r>
    </w:p>
    <w:p w:rsidR="00753364" w:rsidRPr="00BA45E5" w:rsidRDefault="009E43AE" w:rsidP="00344BD9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  </w:t>
      </w:r>
      <w:r w:rsidR="009A6977">
        <w:rPr>
          <w:rFonts w:ascii="Calibri" w:eastAsia="Times New Roman" w:hAnsi="Calibri"/>
          <w:sz w:val="20"/>
        </w:rPr>
        <w:t xml:space="preserve">        </w:t>
      </w:r>
      <w:r>
        <w:rPr>
          <w:rFonts w:ascii="Calibri" w:eastAsia="Times New Roman" w:hAnsi="Calibri"/>
          <w:sz w:val="20"/>
        </w:rPr>
        <w:t xml:space="preserve">  </w:t>
      </w:r>
      <w:r w:rsidR="00163B1E">
        <w:rPr>
          <w:rFonts w:ascii="Calibri" w:eastAsia="Times New Roman" w:hAnsi="Calibri"/>
          <w:sz w:val="16"/>
        </w:rPr>
        <w:t>Nazwisko i i</w:t>
      </w:r>
      <w:r w:rsidR="00AC3C45" w:rsidRPr="009E43AE">
        <w:rPr>
          <w:rFonts w:ascii="Calibri" w:eastAsia="Times New Roman" w:hAnsi="Calibri"/>
          <w:sz w:val="16"/>
        </w:rPr>
        <w:t xml:space="preserve">mię oraz </w:t>
      </w:r>
      <w:proofErr w:type="gramStart"/>
      <w:r w:rsidR="00AC3C45" w:rsidRPr="009E43AE">
        <w:rPr>
          <w:rFonts w:ascii="Calibri" w:eastAsia="Times New Roman" w:hAnsi="Calibri"/>
          <w:sz w:val="16"/>
        </w:rPr>
        <w:t xml:space="preserve">podpis                                                  </w:t>
      </w:r>
      <w:proofErr w:type="gramEnd"/>
      <w:r w:rsidR="00AC3C45" w:rsidRPr="009E43AE">
        <w:rPr>
          <w:rFonts w:ascii="Calibri" w:eastAsia="Times New Roman" w:hAnsi="Calibri"/>
          <w:sz w:val="16"/>
        </w:rPr>
        <w:t xml:space="preserve">        </w:t>
      </w:r>
      <w:r>
        <w:rPr>
          <w:rFonts w:ascii="Calibri" w:eastAsia="Times New Roman" w:hAnsi="Calibri"/>
          <w:sz w:val="16"/>
        </w:rPr>
        <w:t xml:space="preserve">                                                    </w:t>
      </w:r>
      <w:r w:rsidR="00AC3C45" w:rsidRPr="009E43AE">
        <w:rPr>
          <w:rFonts w:ascii="Calibri" w:eastAsia="Times New Roman" w:hAnsi="Calibri"/>
          <w:sz w:val="16"/>
        </w:rPr>
        <w:t xml:space="preserve">Nazwisko i </w:t>
      </w:r>
      <w:r w:rsidR="00163B1E">
        <w:rPr>
          <w:rFonts w:ascii="Calibri" w:eastAsia="Times New Roman" w:hAnsi="Calibri"/>
          <w:sz w:val="16"/>
        </w:rPr>
        <w:t>i</w:t>
      </w:r>
      <w:r w:rsidR="00AC3C45" w:rsidRPr="009E43AE">
        <w:rPr>
          <w:rFonts w:ascii="Calibri" w:eastAsia="Times New Roman" w:hAnsi="Calibri"/>
          <w:sz w:val="16"/>
        </w:rPr>
        <w:t>mię oraz podpis</w:t>
      </w:r>
      <w:r w:rsidR="00753364" w:rsidRPr="00513D6F">
        <w:rPr>
          <w:rFonts w:ascii="Calibri" w:eastAsia="Times New Roman" w:hAnsi="Calibri"/>
        </w:rPr>
        <w:t xml:space="preserve">     </w:t>
      </w:r>
      <w:bookmarkEnd w:id="0"/>
      <w:r w:rsidR="00753364" w:rsidRPr="00513D6F">
        <w:rPr>
          <w:rFonts w:ascii="Calibri" w:eastAsia="Times New Roman" w:hAnsi="Calibri"/>
        </w:rPr>
        <w:t xml:space="preserve">                                           </w:t>
      </w:r>
    </w:p>
    <w:sectPr w:rsidR="00753364" w:rsidRPr="00BA45E5" w:rsidSect="00CA05A1">
      <w:footnotePr>
        <w:pos w:val="beneathText"/>
      </w:footnotePr>
      <w:pgSz w:w="11905" w:h="16837"/>
      <w:pgMar w:top="567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F"/>
    <w:rsid w:val="000640BC"/>
    <w:rsid w:val="000A57E7"/>
    <w:rsid w:val="0010621A"/>
    <w:rsid w:val="00134B43"/>
    <w:rsid w:val="00163B1E"/>
    <w:rsid w:val="0023403D"/>
    <w:rsid w:val="002606AD"/>
    <w:rsid w:val="0030165E"/>
    <w:rsid w:val="00326634"/>
    <w:rsid w:val="003331D9"/>
    <w:rsid w:val="00344BD9"/>
    <w:rsid w:val="00363ADC"/>
    <w:rsid w:val="003667E4"/>
    <w:rsid w:val="00383C2C"/>
    <w:rsid w:val="0038515A"/>
    <w:rsid w:val="003D06C7"/>
    <w:rsid w:val="003D3746"/>
    <w:rsid w:val="003E3EE7"/>
    <w:rsid w:val="004309D4"/>
    <w:rsid w:val="00455EEB"/>
    <w:rsid w:val="004572B4"/>
    <w:rsid w:val="00465E71"/>
    <w:rsid w:val="00513D6F"/>
    <w:rsid w:val="00523A89"/>
    <w:rsid w:val="00530AC0"/>
    <w:rsid w:val="00534AF6"/>
    <w:rsid w:val="00584654"/>
    <w:rsid w:val="005B7E34"/>
    <w:rsid w:val="005E2DF6"/>
    <w:rsid w:val="005F4AA9"/>
    <w:rsid w:val="006070C2"/>
    <w:rsid w:val="00636A4A"/>
    <w:rsid w:val="00641B83"/>
    <w:rsid w:val="006527B0"/>
    <w:rsid w:val="00676F2C"/>
    <w:rsid w:val="0068496A"/>
    <w:rsid w:val="006F4C20"/>
    <w:rsid w:val="00714C5A"/>
    <w:rsid w:val="00753364"/>
    <w:rsid w:val="00785C06"/>
    <w:rsid w:val="007A591D"/>
    <w:rsid w:val="00800A00"/>
    <w:rsid w:val="009755D4"/>
    <w:rsid w:val="009A6977"/>
    <w:rsid w:val="009C6602"/>
    <w:rsid w:val="009E43AE"/>
    <w:rsid w:val="00AA4987"/>
    <w:rsid w:val="00AC3C45"/>
    <w:rsid w:val="00B23451"/>
    <w:rsid w:val="00B56795"/>
    <w:rsid w:val="00B939AD"/>
    <w:rsid w:val="00BA45E5"/>
    <w:rsid w:val="00BD2E6E"/>
    <w:rsid w:val="00C27B0C"/>
    <w:rsid w:val="00C84900"/>
    <w:rsid w:val="00C936A8"/>
    <w:rsid w:val="00CA05A1"/>
    <w:rsid w:val="00CA3896"/>
    <w:rsid w:val="00CA61A3"/>
    <w:rsid w:val="00CA799E"/>
    <w:rsid w:val="00CA7EE2"/>
    <w:rsid w:val="00CD1959"/>
    <w:rsid w:val="00CD3E8A"/>
    <w:rsid w:val="00D04271"/>
    <w:rsid w:val="00D158B2"/>
    <w:rsid w:val="00D22D4F"/>
    <w:rsid w:val="00D3491B"/>
    <w:rsid w:val="00D95905"/>
    <w:rsid w:val="00D95C9F"/>
    <w:rsid w:val="00DA1D55"/>
    <w:rsid w:val="00DA61F0"/>
    <w:rsid w:val="00DC089B"/>
    <w:rsid w:val="00E21424"/>
    <w:rsid w:val="00E2286E"/>
    <w:rsid w:val="00ED3EDE"/>
    <w:rsid w:val="00EE5457"/>
    <w:rsid w:val="00F3460C"/>
    <w:rsid w:val="00F4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1466-1B0D-44C1-880C-B8698EA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F2C5-BCE1-4FE8-A20E-F43AD130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LENOVO</cp:lastModifiedBy>
  <cp:revision>4</cp:revision>
  <cp:lastPrinted>2019-02-12T11:45:00Z</cp:lastPrinted>
  <dcterms:created xsi:type="dcterms:W3CDTF">2019-01-31T13:00:00Z</dcterms:created>
  <dcterms:modified xsi:type="dcterms:W3CDTF">2019-02-12T11:47:00Z</dcterms:modified>
</cp:coreProperties>
</file>