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0C" w:rsidRDefault="00C27B0C" w:rsidP="000640BC">
      <w:pPr>
        <w:rPr>
          <w:rFonts w:ascii="Calibri" w:eastAsia="Times New Roman" w:hAnsi="Calibri"/>
          <w:bCs/>
          <w:sz w:val="20"/>
        </w:rPr>
      </w:pPr>
      <w:bookmarkStart w:id="0" w:name="_Hlk515774444"/>
    </w:p>
    <w:p w:rsidR="00C27B0C" w:rsidRDefault="00C27B0C" w:rsidP="000640BC">
      <w:pPr>
        <w:rPr>
          <w:rFonts w:ascii="Calibri" w:eastAsia="Times New Roman" w:hAnsi="Calibri"/>
          <w:bCs/>
          <w:sz w:val="20"/>
        </w:rPr>
      </w:pPr>
    </w:p>
    <w:p w:rsidR="000640BC" w:rsidRDefault="000640BC" w:rsidP="000640BC">
      <w:pPr>
        <w:rPr>
          <w:rFonts w:ascii="Calibri" w:eastAsia="Times New Roman" w:hAnsi="Calibri"/>
          <w:bCs/>
          <w:sz w:val="20"/>
        </w:rPr>
      </w:pPr>
      <w:r w:rsidRPr="000640BC">
        <w:rPr>
          <w:rFonts w:ascii="Calibri" w:eastAsia="Times New Roman" w:hAnsi="Calibri"/>
          <w:bCs/>
          <w:sz w:val="20"/>
        </w:rPr>
        <w:t>…………………………………………………</w:t>
      </w:r>
      <w:r>
        <w:rPr>
          <w:rFonts w:ascii="Calibri" w:eastAsia="Times New Roman" w:hAnsi="Calibri"/>
          <w:bCs/>
          <w:sz w:val="20"/>
        </w:rPr>
        <w:t>.</w:t>
      </w:r>
    </w:p>
    <w:p w:rsidR="000640BC" w:rsidRPr="000640BC" w:rsidRDefault="000640BC" w:rsidP="000640BC">
      <w:pPr>
        <w:rPr>
          <w:rFonts w:ascii="Calibri" w:eastAsia="Times New Roman" w:hAnsi="Calibri"/>
          <w:bCs/>
          <w:sz w:val="20"/>
        </w:rPr>
      </w:pPr>
      <w:r>
        <w:rPr>
          <w:rFonts w:ascii="Calibri" w:eastAsia="Times New Roman" w:hAnsi="Calibri"/>
          <w:bCs/>
          <w:sz w:val="20"/>
        </w:rPr>
        <w:t xml:space="preserve">               </w:t>
      </w:r>
      <w:r w:rsidR="00C27B0C">
        <w:rPr>
          <w:rFonts w:ascii="Calibri" w:eastAsia="Times New Roman" w:hAnsi="Calibri"/>
          <w:bCs/>
          <w:sz w:val="18"/>
        </w:rPr>
        <w:t>Pieczęć przedszkola</w:t>
      </w:r>
    </w:p>
    <w:p w:rsidR="000640BC" w:rsidRDefault="000640BC">
      <w:pPr>
        <w:jc w:val="center"/>
        <w:rPr>
          <w:rFonts w:ascii="Calibri" w:eastAsia="Times New Roman" w:hAnsi="Calibri"/>
          <w:b/>
          <w:bCs/>
          <w:sz w:val="38"/>
        </w:rPr>
      </w:pPr>
    </w:p>
    <w:p w:rsidR="00D158B2" w:rsidRDefault="00D158B2">
      <w:pPr>
        <w:jc w:val="center"/>
        <w:rPr>
          <w:rFonts w:ascii="Calibri" w:eastAsia="Times New Roman" w:hAnsi="Calibri"/>
          <w:b/>
          <w:bCs/>
          <w:sz w:val="38"/>
        </w:rPr>
      </w:pPr>
      <w:r w:rsidRPr="00513D6F">
        <w:rPr>
          <w:rFonts w:ascii="Calibri" w:eastAsia="Times New Roman" w:hAnsi="Calibri"/>
          <w:b/>
          <w:bCs/>
          <w:sz w:val="38"/>
        </w:rPr>
        <w:t xml:space="preserve">KARTA </w:t>
      </w:r>
      <w:r w:rsidR="0010621A">
        <w:rPr>
          <w:rFonts w:ascii="Calibri" w:eastAsia="Times New Roman" w:hAnsi="Calibri"/>
          <w:b/>
          <w:bCs/>
          <w:sz w:val="38"/>
        </w:rPr>
        <w:t>INFORMACYJNA</w:t>
      </w:r>
    </w:p>
    <w:p w:rsidR="000640BC" w:rsidRDefault="000640BC" w:rsidP="000640BC">
      <w:pPr>
        <w:rPr>
          <w:rFonts w:ascii="Calibri" w:eastAsia="Times New Roman" w:hAnsi="Calibri"/>
          <w:sz w:val="22"/>
        </w:rPr>
      </w:pPr>
    </w:p>
    <w:p w:rsidR="000640BC" w:rsidRDefault="000640BC" w:rsidP="000640BC">
      <w:pPr>
        <w:rPr>
          <w:rFonts w:ascii="Calibri" w:eastAsia="Times New Roman" w:hAnsi="Calibri"/>
          <w:sz w:val="22"/>
        </w:rPr>
      </w:pPr>
    </w:p>
    <w:p w:rsidR="00B939AD" w:rsidRDefault="00800A00" w:rsidP="00B939AD">
      <w:pPr>
        <w:rPr>
          <w:rFonts w:ascii="Calibri" w:eastAsia="Times New Roman" w:hAnsi="Calibri"/>
          <w:sz w:val="22"/>
        </w:rPr>
      </w:pPr>
      <w:proofErr w:type="gramStart"/>
      <w:r>
        <w:rPr>
          <w:rFonts w:ascii="Calibri" w:eastAsia="Times New Roman" w:hAnsi="Calibri"/>
          <w:sz w:val="22"/>
        </w:rPr>
        <w:t>Dziecko</w:t>
      </w:r>
      <w:r w:rsidR="000640BC">
        <w:rPr>
          <w:rFonts w:ascii="Calibri" w:eastAsia="Times New Roman" w:hAnsi="Calibri"/>
          <w:sz w:val="22"/>
        </w:rPr>
        <w:t>: …………………………………………………………………………………</w:t>
      </w:r>
      <w:r w:rsidR="00B939AD">
        <w:rPr>
          <w:rFonts w:ascii="Calibri" w:eastAsia="Times New Roman" w:hAnsi="Calibri"/>
          <w:sz w:val="22"/>
        </w:rPr>
        <w:t xml:space="preserve">             </w:t>
      </w:r>
      <w:r w:rsidR="000640BC">
        <w:rPr>
          <w:rFonts w:ascii="Calibri" w:eastAsia="Times New Roman" w:hAnsi="Calibri"/>
          <w:sz w:val="22"/>
        </w:rPr>
        <w:t>…………</w:t>
      </w:r>
      <w:proofErr w:type="gramEnd"/>
      <w:r w:rsidR="000640BC">
        <w:rPr>
          <w:rFonts w:ascii="Calibri" w:eastAsia="Times New Roman" w:hAnsi="Calibri"/>
          <w:sz w:val="22"/>
        </w:rPr>
        <w:t>…………………………………</w:t>
      </w:r>
      <w:r w:rsidR="00B939AD">
        <w:rPr>
          <w:rFonts w:ascii="Calibri" w:eastAsia="Times New Roman" w:hAnsi="Calibri"/>
          <w:sz w:val="22"/>
        </w:rPr>
        <w:t>.</w:t>
      </w:r>
    </w:p>
    <w:p w:rsidR="000640BC" w:rsidRPr="000640BC" w:rsidRDefault="00B939AD" w:rsidP="00B939AD">
      <w:pPr>
        <w:rPr>
          <w:rFonts w:ascii="Calibri" w:eastAsia="Times New Roman" w:hAnsi="Calibri"/>
          <w:sz w:val="22"/>
        </w:rPr>
      </w:pPr>
      <w:r>
        <w:rPr>
          <w:rFonts w:ascii="Calibri" w:eastAsia="Times New Roman" w:hAnsi="Calibri"/>
          <w:sz w:val="22"/>
        </w:rPr>
        <w:t xml:space="preserve">                               </w:t>
      </w:r>
      <w:r w:rsidR="00800A00">
        <w:rPr>
          <w:rFonts w:ascii="Calibri" w:eastAsia="Times New Roman" w:hAnsi="Calibri"/>
          <w:sz w:val="22"/>
        </w:rPr>
        <w:t xml:space="preserve">                 </w:t>
      </w:r>
      <w:r>
        <w:rPr>
          <w:rFonts w:ascii="Calibri" w:eastAsia="Times New Roman" w:hAnsi="Calibri"/>
          <w:sz w:val="22"/>
        </w:rPr>
        <w:t xml:space="preserve">      </w:t>
      </w:r>
      <w:r w:rsidR="000640BC" w:rsidRPr="00B939AD">
        <w:rPr>
          <w:rFonts w:ascii="Calibri" w:eastAsia="Times New Roman" w:hAnsi="Calibri"/>
          <w:sz w:val="18"/>
        </w:rPr>
        <w:t xml:space="preserve">Nazwisko i </w:t>
      </w:r>
      <w:proofErr w:type="gramStart"/>
      <w:r w:rsidR="000640BC" w:rsidRPr="00B939AD">
        <w:rPr>
          <w:rFonts w:ascii="Calibri" w:eastAsia="Times New Roman" w:hAnsi="Calibri"/>
          <w:sz w:val="18"/>
        </w:rPr>
        <w:t>imię</w:t>
      </w:r>
      <w:r>
        <w:rPr>
          <w:rFonts w:ascii="Calibri" w:eastAsia="Times New Roman" w:hAnsi="Calibri"/>
          <w:sz w:val="18"/>
        </w:rPr>
        <w:tab/>
      </w:r>
      <w:r>
        <w:rPr>
          <w:rFonts w:ascii="Calibri" w:eastAsia="Times New Roman" w:hAnsi="Calibri"/>
          <w:sz w:val="18"/>
        </w:rPr>
        <w:tab/>
      </w:r>
      <w:r>
        <w:rPr>
          <w:rFonts w:ascii="Calibri" w:eastAsia="Times New Roman" w:hAnsi="Calibri"/>
          <w:sz w:val="18"/>
        </w:rPr>
        <w:tab/>
      </w:r>
      <w:r>
        <w:rPr>
          <w:rFonts w:ascii="Calibri" w:eastAsia="Times New Roman" w:hAnsi="Calibri"/>
          <w:sz w:val="18"/>
        </w:rPr>
        <w:tab/>
      </w:r>
      <w:r>
        <w:rPr>
          <w:rFonts w:ascii="Calibri" w:eastAsia="Times New Roman" w:hAnsi="Calibri"/>
          <w:sz w:val="18"/>
        </w:rPr>
        <w:tab/>
        <w:t xml:space="preserve">        </w:t>
      </w:r>
      <w:r w:rsidR="00800A00">
        <w:rPr>
          <w:rFonts w:ascii="Calibri" w:eastAsia="Times New Roman" w:hAnsi="Calibri"/>
          <w:sz w:val="18"/>
        </w:rPr>
        <w:t>PESEL</w:t>
      </w:r>
      <w:proofErr w:type="gramEnd"/>
    </w:p>
    <w:p w:rsidR="00DA61F0" w:rsidRPr="00DA61F0" w:rsidRDefault="00DA61F0" w:rsidP="00DA61F0">
      <w:pPr>
        <w:rPr>
          <w:rFonts w:ascii="Calibri" w:eastAsia="Times New Roman" w:hAnsi="Calibri"/>
          <w:bCs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1"/>
        <w:gridCol w:w="4758"/>
      </w:tblGrid>
      <w:tr w:rsidR="00383C2C" w:rsidRPr="00523A89" w:rsidTr="00800A00">
        <w:trPr>
          <w:trHeight w:val="479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83C2C" w:rsidRPr="00D3491B" w:rsidRDefault="00363ADC" w:rsidP="00383C2C">
            <w:pPr>
              <w:jc w:val="center"/>
              <w:rPr>
                <w:rFonts w:ascii="Calibri" w:eastAsia="Times New Roman" w:hAnsi="Calibri"/>
                <w:b/>
                <w:bCs/>
                <w:sz w:val="22"/>
              </w:rPr>
            </w:pPr>
            <w:r w:rsidRPr="00D3491B">
              <w:rPr>
                <w:rFonts w:ascii="Calibri" w:eastAsia="Times New Roman" w:hAnsi="Calibri"/>
                <w:b/>
                <w:bCs/>
                <w:sz w:val="22"/>
              </w:rPr>
              <w:t>ZAKRES</w:t>
            </w:r>
          </w:p>
        </w:tc>
        <w:tc>
          <w:tcPr>
            <w:tcW w:w="482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83C2C" w:rsidRPr="00D3491B" w:rsidRDefault="00363ADC" w:rsidP="00383C2C">
            <w:pPr>
              <w:jc w:val="center"/>
              <w:rPr>
                <w:rFonts w:ascii="Calibri" w:eastAsia="Times New Roman" w:hAnsi="Calibri"/>
                <w:b/>
                <w:bCs/>
                <w:sz w:val="22"/>
              </w:rPr>
            </w:pPr>
            <w:r w:rsidRPr="00D3491B">
              <w:rPr>
                <w:rFonts w:ascii="Calibri" w:eastAsia="Times New Roman" w:hAnsi="Calibri"/>
                <w:b/>
                <w:bCs/>
                <w:sz w:val="22"/>
              </w:rPr>
              <w:t>STANOWISKO</w:t>
            </w:r>
          </w:p>
        </w:tc>
      </w:tr>
      <w:tr w:rsidR="00363ADC" w:rsidRPr="00383C2C" w:rsidTr="00800A00">
        <w:trPr>
          <w:trHeight w:val="567"/>
        </w:trPr>
        <w:tc>
          <w:tcPr>
            <w:tcW w:w="4820" w:type="dxa"/>
            <w:vAlign w:val="center"/>
          </w:tcPr>
          <w:p w:rsidR="00363ADC" w:rsidRPr="00D3491B" w:rsidRDefault="00800A00" w:rsidP="00800A00">
            <w:pPr>
              <w:rPr>
                <w:rFonts w:ascii="Calibri" w:eastAsia="Times New Roman" w:hAnsi="Calibri"/>
                <w:bCs/>
                <w:sz w:val="22"/>
              </w:rPr>
            </w:pP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Prośba o </w:t>
            </w:r>
            <w:r>
              <w:rPr>
                <w:rFonts w:ascii="Calibri" w:eastAsia="Times New Roman" w:hAnsi="Calibri"/>
                <w:bCs/>
                <w:sz w:val="22"/>
              </w:rPr>
              <w:t xml:space="preserve">zorganizowanie zajęć z religii </w:t>
            </w:r>
          </w:p>
        </w:tc>
        <w:tc>
          <w:tcPr>
            <w:tcW w:w="4821" w:type="dxa"/>
            <w:vAlign w:val="center"/>
          </w:tcPr>
          <w:p w:rsidR="00363ADC" w:rsidRPr="00D3491B" w:rsidRDefault="00800A00" w:rsidP="00800A00">
            <w:pPr>
              <w:jc w:val="center"/>
              <w:rPr>
                <w:rFonts w:ascii="Calibri" w:eastAsia="Times New Roman" w:hAnsi="Calibri"/>
                <w:bCs/>
                <w:sz w:val="22"/>
              </w:rPr>
            </w:pP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</w:t>
            </w:r>
            <w:proofErr w:type="gramStart"/>
            <w:r w:rsidRPr="00D3491B">
              <w:rPr>
                <w:rFonts w:ascii="Calibri" w:eastAsia="Times New Roman" w:hAnsi="Calibri"/>
                <w:bCs/>
                <w:sz w:val="22"/>
              </w:rPr>
              <w:t xml:space="preserve">TAK                 </w:t>
            </w: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NIE</w:t>
            </w:r>
            <w:proofErr w:type="gramEnd"/>
          </w:p>
        </w:tc>
      </w:tr>
      <w:tr w:rsidR="00CA05A1" w:rsidRPr="00383C2C" w:rsidTr="00800A00">
        <w:trPr>
          <w:trHeight w:val="785"/>
        </w:trPr>
        <w:tc>
          <w:tcPr>
            <w:tcW w:w="4820" w:type="dxa"/>
            <w:vAlign w:val="center"/>
          </w:tcPr>
          <w:p w:rsidR="00CA05A1" w:rsidRPr="00D3491B" w:rsidRDefault="00800A00" w:rsidP="00800A00">
            <w:pPr>
              <w:jc w:val="both"/>
              <w:rPr>
                <w:rFonts w:ascii="Calibri" w:eastAsia="Times New Roman" w:hAnsi="Calibri"/>
                <w:bCs/>
                <w:sz w:val="22"/>
              </w:rPr>
            </w:pPr>
            <w:r>
              <w:rPr>
                <w:rFonts w:ascii="Calibri" w:eastAsia="Times New Roman" w:hAnsi="Calibri"/>
                <w:bCs/>
                <w:sz w:val="22"/>
              </w:rPr>
              <w:t xml:space="preserve">Zgoda na publikację imienia, nazwiska, wizerunku, uzdolnień, osiągnięć edukacyjnych i sportowych (w wydaniach papierowych i elektronicznych, w tym internetowych, związanych z życiem przedszkola – wydarzenia, pokazy, kronika, </w:t>
            </w:r>
            <w:proofErr w:type="spellStart"/>
            <w:r>
              <w:rPr>
                <w:rFonts w:ascii="Calibri" w:eastAsia="Times New Roman" w:hAnsi="Calibri"/>
                <w:bCs/>
                <w:sz w:val="22"/>
              </w:rPr>
              <w:t>tablo</w:t>
            </w:r>
            <w:proofErr w:type="spellEnd"/>
            <w:r>
              <w:rPr>
                <w:rFonts w:ascii="Calibri" w:eastAsia="Times New Roman" w:hAnsi="Calibri"/>
                <w:bCs/>
                <w:sz w:val="22"/>
              </w:rPr>
              <w:t xml:space="preserve"> itp.)</w:t>
            </w:r>
          </w:p>
        </w:tc>
        <w:tc>
          <w:tcPr>
            <w:tcW w:w="4821" w:type="dxa"/>
            <w:vAlign w:val="center"/>
          </w:tcPr>
          <w:p w:rsidR="00CA05A1" w:rsidRPr="00D3491B" w:rsidRDefault="00800A00" w:rsidP="00BA45E5">
            <w:pPr>
              <w:jc w:val="center"/>
              <w:rPr>
                <w:rFonts w:eastAsia="Times New Roman"/>
                <w:bCs/>
                <w:sz w:val="22"/>
              </w:rPr>
            </w:pP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</w:t>
            </w:r>
            <w:proofErr w:type="gramStart"/>
            <w:r w:rsidRPr="00D3491B">
              <w:rPr>
                <w:rFonts w:ascii="Calibri" w:eastAsia="Times New Roman" w:hAnsi="Calibri"/>
                <w:bCs/>
                <w:sz w:val="22"/>
              </w:rPr>
              <w:t xml:space="preserve">TAK                 </w:t>
            </w: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NIE</w:t>
            </w:r>
            <w:proofErr w:type="gramEnd"/>
          </w:p>
        </w:tc>
      </w:tr>
      <w:tr w:rsidR="00CA05A1" w:rsidRPr="00383C2C" w:rsidTr="00800A00">
        <w:trPr>
          <w:trHeight w:val="785"/>
        </w:trPr>
        <w:tc>
          <w:tcPr>
            <w:tcW w:w="4820" w:type="dxa"/>
            <w:vAlign w:val="center"/>
          </w:tcPr>
          <w:p w:rsidR="00CA05A1" w:rsidRPr="00D3491B" w:rsidRDefault="00CA05A1" w:rsidP="00BA45E5">
            <w:pPr>
              <w:rPr>
                <w:rFonts w:ascii="Calibri" w:eastAsia="Times New Roman" w:hAnsi="Calibri"/>
                <w:bCs/>
                <w:sz w:val="22"/>
              </w:rPr>
            </w:pPr>
            <w:r w:rsidRPr="00D3491B">
              <w:rPr>
                <w:rFonts w:ascii="Calibri" w:eastAsia="Times New Roman" w:hAnsi="Calibri"/>
                <w:bCs/>
                <w:sz w:val="22"/>
              </w:rPr>
              <w:t>Informacje o stosowanej diecie</w:t>
            </w:r>
          </w:p>
        </w:tc>
        <w:tc>
          <w:tcPr>
            <w:tcW w:w="4821" w:type="dxa"/>
            <w:vAlign w:val="center"/>
          </w:tcPr>
          <w:p w:rsidR="00CA05A1" w:rsidRDefault="00CA05A1" w:rsidP="00BA45E5">
            <w:pPr>
              <w:jc w:val="center"/>
              <w:rPr>
                <w:rFonts w:eastAsia="Times New Roman"/>
                <w:bCs/>
                <w:sz w:val="22"/>
              </w:rPr>
            </w:pPr>
          </w:p>
          <w:p w:rsidR="00800A00" w:rsidRDefault="00800A00" w:rsidP="00BA45E5">
            <w:pPr>
              <w:jc w:val="center"/>
              <w:rPr>
                <w:rFonts w:eastAsia="Times New Roman"/>
                <w:bCs/>
                <w:sz w:val="22"/>
              </w:rPr>
            </w:pPr>
          </w:p>
          <w:p w:rsidR="00800A00" w:rsidRPr="00D3491B" w:rsidRDefault="00800A00" w:rsidP="00BA45E5">
            <w:pPr>
              <w:jc w:val="center"/>
              <w:rPr>
                <w:rFonts w:eastAsia="Times New Roman"/>
                <w:bCs/>
                <w:sz w:val="22"/>
              </w:rPr>
            </w:pPr>
          </w:p>
        </w:tc>
      </w:tr>
      <w:tr w:rsidR="00BA45E5" w:rsidRPr="00383C2C" w:rsidTr="00800A00">
        <w:trPr>
          <w:trHeight w:val="454"/>
        </w:trPr>
        <w:tc>
          <w:tcPr>
            <w:tcW w:w="4820" w:type="dxa"/>
            <w:vAlign w:val="center"/>
          </w:tcPr>
          <w:p w:rsidR="00BA45E5" w:rsidRPr="00D3491B" w:rsidRDefault="00800A00" w:rsidP="00BA45E5">
            <w:pPr>
              <w:rPr>
                <w:rFonts w:ascii="Calibri" w:eastAsia="Times New Roman" w:hAnsi="Calibri"/>
                <w:bCs/>
                <w:sz w:val="22"/>
              </w:rPr>
            </w:pPr>
            <w:r>
              <w:rPr>
                <w:rFonts w:ascii="Calibri" w:eastAsia="Times New Roman" w:hAnsi="Calibri"/>
                <w:bCs/>
                <w:sz w:val="22"/>
              </w:rPr>
              <w:t>Zgoda na publikowanie prac dziecka na terenie przedszkola</w:t>
            </w:r>
          </w:p>
        </w:tc>
        <w:tc>
          <w:tcPr>
            <w:tcW w:w="4821" w:type="dxa"/>
            <w:vAlign w:val="center"/>
          </w:tcPr>
          <w:p w:rsidR="00BA45E5" w:rsidRPr="00D3491B" w:rsidRDefault="00C27B0C" w:rsidP="00BA45E5">
            <w:pPr>
              <w:jc w:val="center"/>
              <w:rPr>
                <w:rFonts w:ascii="Calibri" w:eastAsia="Times New Roman" w:hAnsi="Calibri"/>
                <w:b/>
                <w:bCs/>
                <w:sz w:val="22"/>
              </w:rPr>
            </w:pP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</w:t>
            </w:r>
            <w:proofErr w:type="gramStart"/>
            <w:r w:rsidRPr="00D3491B">
              <w:rPr>
                <w:rFonts w:ascii="Calibri" w:eastAsia="Times New Roman" w:hAnsi="Calibri"/>
                <w:bCs/>
                <w:sz w:val="22"/>
              </w:rPr>
              <w:t xml:space="preserve">TAK                 </w:t>
            </w: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NIE</w:t>
            </w:r>
            <w:proofErr w:type="gramEnd"/>
          </w:p>
        </w:tc>
      </w:tr>
      <w:tr w:rsidR="00BA45E5" w:rsidRPr="00383C2C" w:rsidTr="00800A00">
        <w:trPr>
          <w:trHeight w:val="454"/>
        </w:trPr>
        <w:tc>
          <w:tcPr>
            <w:tcW w:w="4820" w:type="dxa"/>
            <w:vAlign w:val="center"/>
          </w:tcPr>
          <w:p w:rsidR="00BA45E5" w:rsidRPr="00D3491B" w:rsidRDefault="00C27B0C" w:rsidP="00BA45E5">
            <w:pPr>
              <w:rPr>
                <w:rFonts w:ascii="Calibri" w:eastAsia="Times New Roman" w:hAnsi="Calibri"/>
                <w:bCs/>
                <w:sz w:val="22"/>
              </w:rPr>
            </w:pPr>
            <w:r>
              <w:rPr>
                <w:rFonts w:ascii="Calibri" w:eastAsia="Times New Roman" w:hAnsi="Calibri"/>
                <w:bCs/>
                <w:sz w:val="22"/>
              </w:rPr>
              <w:t>Udział dziecka w zajęciach dodatkowych np. rytmik</w:t>
            </w:r>
            <w:r w:rsidR="00C317D4">
              <w:rPr>
                <w:rFonts w:ascii="Calibri" w:eastAsia="Times New Roman" w:hAnsi="Calibri"/>
                <w:bCs/>
                <w:sz w:val="22"/>
              </w:rPr>
              <w:t>a, gimnastyka korekcyjna, jęz. a</w:t>
            </w:r>
            <w:r>
              <w:rPr>
                <w:rFonts w:ascii="Calibri" w:eastAsia="Times New Roman" w:hAnsi="Calibri"/>
                <w:bCs/>
                <w:sz w:val="22"/>
              </w:rPr>
              <w:t>ngielski, zajęcia logopedyczne.</w:t>
            </w:r>
          </w:p>
        </w:tc>
        <w:tc>
          <w:tcPr>
            <w:tcW w:w="4821" w:type="dxa"/>
            <w:vAlign w:val="center"/>
          </w:tcPr>
          <w:p w:rsidR="00BA45E5" w:rsidRPr="00D3491B" w:rsidRDefault="00C27B0C" w:rsidP="00BA45E5">
            <w:pPr>
              <w:jc w:val="center"/>
              <w:rPr>
                <w:rFonts w:ascii="Calibri" w:eastAsia="Times New Roman" w:hAnsi="Calibri"/>
                <w:b/>
                <w:bCs/>
                <w:sz w:val="22"/>
              </w:rPr>
            </w:pP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</w:t>
            </w:r>
            <w:proofErr w:type="gramStart"/>
            <w:r w:rsidRPr="00D3491B">
              <w:rPr>
                <w:rFonts w:ascii="Calibri" w:eastAsia="Times New Roman" w:hAnsi="Calibri"/>
                <w:bCs/>
                <w:sz w:val="22"/>
              </w:rPr>
              <w:t xml:space="preserve">TAK                 </w:t>
            </w: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NIE</w:t>
            </w:r>
            <w:proofErr w:type="gramEnd"/>
          </w:p>
        </w:tc>
      </w:tr>
      <w:tr w:rsidR="00C27B0C" w:rsidRPr="00383C2C" w:rsidTr="00800A00">
        <w:trPr>
          <w:trHeight w:val="454"/>
        </w:trPr>
        <w:tc>
          <w:tcPr>
            <w:tcW w:w="4820" w:type="dxa"/>
            <w:vAlign w:val="center"/>
          </w:tcPr>
          <w:p w:rsidR="00C27B0C" w:rsidRPr="00D3491B" w:rsidRDefault="00C27B0C" w:rsidP="00C27B0C">
            <w:pPr>
              <w:rPr>
                <w:rFonts w:ascii="Calibri" w:eastAsia="Times New Roman" w:hAnsi="Calibri"/>
                <w:bCs/>
                <w:sz w:val="22"/>
              </w:rPr>
            </w:pPr>
            <w:r>
              <w:rPr>
                <w:rFonts w:ascii="Calibri" w:eastAsia="Times New Roman" w:hAnsi="Calibri"/>
                <w:bCs/>
                <w:sz w:val="22"/>
              </w:rPr>
              <w:t>Zgoda na badania przesiewowe</w:t>
            </w:r>
          </w:p>
        </w:tc>
        <w:tc>
          <w:tcPr>
            <w:tcW w:w="4821" w:type="dxa"/>
            <w:vAlign w:val="center"/>
          </w:tcPr>
          <w:p w:rsidR="00C27B0C" w:rsidRPr="00D3491B" w:rsidRDefault="00C27B0C" w:rsidP="00C27B0C">
            <w:pPr>
              <w:jc w:val="center"/>
              <w:rPr>
                <w:rFonts w:eastAsia="Times New Roman"/>
                <w:bCs/>
                <w:sz w:val="22"/>
              </w:rPr>
            </w:pP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</w:t>
            </w:r>
            <w:proofErr w:type="gramStart"/>
            <w:r w:rsidRPr="00D3491B">
              <w:rPr>
                <w:rFonts w:ascii="Calibri" w:eastAsia="Times New Roman" w:hAnsi="Calibri"/>
                <w:bCs/>
                <w:sz w:val="22"/>
              </w:rPr>
              <w:t xml:space="preserve">TAK                 </w:t>
            </w: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NIE</w:t>
            </w:r>
            <w:proofErr w:type="gramEnd"/>
          </w:p>
        </w:tc>
      </w:tr>
      <w:tr w:rsidR="00C27B0C" w:rsidRPr="00383C2C" w:rsidTr="00800A00">
        <w:trPr>
          <w:trHeight w:val="454"/>
        </w:trPr>
        <w:tc>
          <w:tcPr>
            <w:tcW w:w="4820" w:type="dxa"/>
            <w:vAlign w:val="center"/>
          </w:tcPr>
          <w:p w:rsidR="00C27B0C" w:rsidRPr="00D3491B" w:rsidRDefault="00C27B0C" w:rsidP="00C27B0C">
            <w:pPr>
              <w:rPr>
                <w:rFonts w:ascii="Calibri" w:eastAsia="Times New Roman" w:hAnsi="Calibri"/>
                <w:bCs/>
                <w:sz w:val="22"/>
              </w:rPr>
            </w:pPr>
            <w:r>
              <w:rPr>
                <w:rFonts w:ascii="Calibri" w:eastAsia="Times New Roman" w:hAnsi="Calibri"/>
                <w:bCs/>
                <w:sz w:val="22"/>
              </w:rPr>
              <w:t>Zgoda na okresowe przeglądy czystości głowy dziecka</w:t>
            </w:r>
          </w:p>
        </w:tc>
        <w:tc>
          <w:tcPr>
            <w:tcW w:w="4821" w:type="dxa"/>
            <w:vAlign w:val="center"/>
          </w:tcPr>
          <w:p w:rsidR="00C27B0C" w:rsidRPr="00D3491B" w:rsidRDefault="00C27B0C" w:rsidP="00C27B0C">
            <w:pPr>
              <w:jc w:val="center"/>
              <w:rPr>
                <w:rFonts w:eastAsia="Times New Roman"/>
                <w:bCs/>
                <w:sz w:val="22"/>
              </w:rPr>
            </w:pP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</w:t>
            </w:r>
            <w:proofErr w:type="gramStart"/>
            <w:r w:rsidRPr="00D3491B">
              <w:rPr>
                <w:rFonts w:ascii="Calibri" w:eastAsia="Times New Roman" w:hAnsi="Calibri"/>
                <w:bCs/>
                <w:sz w:val="22"/>
              </w:rPr>
              <w:t xml:space="preserve">TAK                 </w:t>
            </w: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NIE</w:t>
            </w:r>
            <w:proofErr w:type="gramEnd"/>
          </w:p>
        </w:tc>
      </w:tr>
      <w:tr w:rsidR="00C27B0C" w:rsidRPr="00383C2C" w:rsidTr="00800A00">
        <w:trPr>
          <w:trHeight w:val="454"/>
        </w:trPr>
        <w:tc>
          <w:tcPr>
            <w:tcW w:w="4820" w:type="dxa"/>
            <w:vAlign w:val="center"/>
          </w:tcPr>
          <w:p w:rsidR="00C27B0C" w:rsidRPr="00D3491B" w:rsidRDefault="00C27B0C" w:rsidP="00C27B0C">
            <w:pPr>
              <w:rPr>
                <w:rFonts w:ascii="Calibri" w:eastAsia="Times New Roman" w:hAnsi="Calibri"/>
                <w:bCs/>
                <w:sz w:val="22"/>
              </w:rPr>
            </w:pPr>
            <w:r>
              <w:rPr>
                <w:rFonts w:ascii="Calibri" w:eastAsia="Times New Roman" w:hAnsi="Calibri"/>
                <w:bCs/>
                <w:sz w:val="22"/>
              </w:rPr>
              <w:t>Zgoda na uczestnictwo w spacerach i wycieczkach</w:t>
            </w:r>
          </w:p>
        </w:tc>
        <w:tc>
          <w:tcPr>
            <w:tcW w:w="4821" w:type="dxa"/>
            <w:vAlign w:val="center"/>
          </w:tcPr>
          <w:p w:rsidR="00C27B0C" w:rsidRPr="00D3491B" w:rsidRDefault="00C27B0C" w:rsidP="00C27B0C">
            <w:pPr>
              <w:jc w:val="center"/>
              <w:rPr>
                <w:rFonts w:eastAsia="Times New Roman"/>
                <w:bCs/>
                <w:sz w:val="22"/>
              </w:rPr>
            </w:pP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</w:t>
            </w:r>
            <w:proofErr w:type="gramStart"/>
            <w:r w:rsidRPr="00D3491B">
              <w:rPr>
                <w:rFonts w:ascii="Calibri" w:eastAsia="Times New Roman" w:hAnsi="Calibri"/>
                <w:bCs/>
                <w:sz w:val="22"/>
              </w:rPr>
              <w:t xml:space="preserve">TAK                 </w:t>
            </w:r>
            <w:r w:rsidRPr="00D3491B">
              <w:rPr>
                <w:rFonts w:eastAsia="Times New Roman"/>
                <w:bCs/>
                <w:sz w:val="36"/>
              </w:rPr>
              <w:t>□</w:t>
            </w:r>
            <w:r w:rsidRPr="00D3491B">
              <w:rPr>
                <w:rFonts w:ascii="Calibri" w:eastAsia="Times New Roman" w:hAnsi="Calibri"/>
                <w:bCs/>
                <w:sz w:val="22"/>
              </w:rPr>
              <w:t xml:space="preserve"> NIE</w:t>
            </w:r>
            <w:proofErr w:type="gramEnd"/>
          </w:p>
        </w:tc>
      </w:tr>
    </w:tbl>
    <w:p w:rsidR="00383C2C" w:rsidRDefault="00383C2C">
      <w:pPr>
        <w:jc w:val="center"/>
        <w:rPr>
          <w:rFonts w:ascii="Calibri" w:eastAsia="Times New Roman" w:hAnsi="Calibri"/>
          <w:b/>
          <w:bCs/>
        </w:rPr>
      </w:pPr>
    </w:p>
    <w:p w:rsidR="009A6977" w:rsidRDefault="009A6977" w:rsidP="00CA05A1">
      <w:pPr>
        <w:rPr>
          <w:rFonts w:ascii="Calibri" w:eastAsia="Times New Roman" w:hAnsi="Calibri"/>
          <w:sz w:val="22"/>
        </w:rPr>
      </w:pPr>
    </w:p>
    <w:p w:rsidR="00CA05A1" w:rsidRDefault="00CA05A1" w:rsidP="00CA05A1">
      <w:pPr>
        <w:rPr>
          <w:rFonts w:ascii="Calibri" w:eastAsia="Times New Roman" w:hAnsi="Calibri"/>
          <w:b/>
          <w:bCs/>
          <w:sz w:val="26"/>
        </w:rPr>
      </w:pPr>
      <w:bookmarkStart w:id="1" w:name="_Hlk535234185"/>
      <w:r w:rsidRPr="00AB169D">
        <w:rPr>
          <w:rFonts w:ascii="Calibri" w:eastAsia="Times New Roman" w:hAnsi="Calibri"/>
          <w:b/>
          <w:bCs/>
          <w:sz w:val="26"/>
        </w:rPr>
        <w:t>KLAUZ</w:t>
      </w:r>
      <w:r w:rsidR="0068496A">
        <w:rPr>
          <w:rFonts w:ascii="Calibri" w:eastAsia="Times New Roman" w:hAnsi="Calibri"/>
          <w:b/>
          <w:bCs/>
          <w:sz w:val="26"/>
        </w:rPr>
        <w:t>U</w:t>
      </w:r>
      <w:r w:rsidRPr="00AB169D">
        <w:rPr>
          <w:rFonts w:ascii="Calibri" w:eastAsia="Times New Roman" w:hAnsi="Calibri"/>
          <w:b/>
          <w:bCs/>
          <w:sz w:val="26"/>
        </w:rPr>
        <w:t>LA INFORMACYJNA</w:t>
      </w:r>
    </w:p>
    <w:p w:rsidR="00E8365C" w:rsidRPr="000934B9" w:rsidRDefault="00E8365C" w:rsidP="00E8365C">
      <w:pPr>
        <w:spacing w:after="40"/>
        <w:jc w:val="both"/>
        <w:rPr>
          <w:rFonts w:ascii="Calibri" w:eastAsia="Times New Roman" w:hAnsi="Calibri" w:cs="Calibri"/>
          <w:sz w:val="18"/>
          <w:szCs w:val="18"/>
        </w:rPr>
      </w:pPr>
      <w:r w:rsidRPr="000934B9">
        <w:rPr>
          <w:rFonts w:ascii="Calibri" w:eastAsia="Times New Roman" w:hAnsi="Calibri" w:cs="Calibri"/>
          <w:sz w:val="18"/>
          <w:szCs w:val="18"/>
        </w:rPr>
        <w:t>W związku z art. 13 ust. 1 i 2 ogólnego rozporządzenia o ochronie danych osobowych (RODO) informujemy, że:</w:t>
      </w:r>
    </w:p>
    <w:p w:rsidR="00E8365C" w:rsidRPr="000934B9" w:rsidRDefault="00E8365C" w:rsidP="00E8365C">
      <w:pPr>
        <w:numPr>
          <w:ilvl w:val="0"/>
          <w:numId w:val="8"/>
        </w:numPr>
        <w:spacing w:after="20"/>
        <w:ind w:left="465" w:hanging="295"/>
        <w:jc w:val="both"/>
        <w:rPr>
          <w:rFonts w:ascii="Calibri" w:eastAsia="Times New Roman" w:hAnsi="Calibri" w:cs="Calibri"/>
          <w:sz w:val="18"/>
          <w:szCs w:val="18"/>
        </w:rPr>
      </w:pPr>
      <w:r w:rsidRPr="000934B9">
        <w:rPr>
          <w:rFonts w:ascii="Calibri" w:eastAsia="Times New Roman" w:hAnsi="Calibri" w:cs="Calibri"/>
          <w:sz w:val="18"/>
          <w:szCs w:val="18"/>
        </w:rPr>
        <w:t xml:space="preserve">administratorem danych jest </w:t>
      </w:r>
      <w:r w:rsidRPr="00E8365C">
        <w:rPr>
          <w:rFonts w:ascii="Calibri" w:eastAsia="Times New Roman" w:hAnsi="Calibri" w:cs="Calibri"/>
          <w:b/>
          <w:i/>
          <w:sz w:val="18"/>
          <w:szCs w:val="18"/>
        </w:rPr>
        <w:t xml:space="preserve">Przedszkole Samorządowe w Błędowie, ul. Stary Rynek 9a, 05-620 Błędów, </w:t>
      </w:r>
      <w:proofErr w:type="gramStart"/>
      <w:r w:rsidRPr="00E8365C">
        <w:rPr>
          <w:rFonts w:ascii="Calibri" w:eastAsia="Times New Roman" w:hAnsi="Calibri" w:cs="Calibri"/>
          <w:b/>
          <w:i/>
          <w:sz w:val="18"/>
          <w:szCs w:val="18"/>
        </w:rPr>
        <w:t xml:space="preserve">tel. 48 668 01 97, </w:t>
      </w:r>
      <w:r>
        <w:rPr>
          <w:rFonts w:ascii="Calibri" w:eastAsia="Times New Roman" w:hAnsi="Calibri" w:cs="Calibri"/>
          <w:b/>
          <w:i/>
          <w:sz w:val="18"/>
          <w:szCs w:val="18"/>
        </w:rPr>
        <w:t xml:space="preserve">    </w:t>
      </w:r>
      <w:r w:rsidRPr="00E8365C">
        <w:rPr>
          <w:rFonts w:ascii="Calibri" w:eastAsia="Times New Roman" w:hAnsi="Calibri" w:cs="Calibri"/>
          <w:b/>
          <w:i/>
          <w:sz w:val="18"/>
          <w:szCs w:val="18"/>
        </w:rPr>
        <w:t>e-mail</w:t>
      </w:r>
      <w:proofErr w:type="gramEnd"/>
      <w:r w:rsidRPr="00E8365C">
        <w:rPr>
          <w:rFonts w:ascii="Calibri" w:eastAsia="Times New Roman" w:hAnsi="Calibri" w:cs="Calibri"/>
          <w:b/>
          <w:i/>
          <w:sz w:val="18"/>
          <w:szCs w:val="18"/>
        </w:rPr>
        <w:t>: przedszkole.</w:t>
      </w:r>
      <w:proofErr w:type="gramStart"/>
      <w:r w:rsidRPr="00E8365C">
        <w:rPr>
          <w:rFonts w:ascii="Calibri" w:eastAsia="Times New Roman" w:hAnsi="Calibri" w:cs="Calibri"/>
          <w:b/>
          <w:i/>
          <w:sz w:val="18"/>
          <w:szCs w:val="18"/>
        </w:rPr>
        <w:t>bledow</w:t>
      </w:r>
      <w:proofErr w:type="gramEnd"/>
      <w:r w:rsidRPr="00E8365C">
        <w:rPr>
          <w:rFonts w:ascii="Calibri" w:eastAsia="Times New Roman" w:hAnsi="Calibri" w:cs="Calibri"/>
          <w:b/>
          <w:i/>
          <w:sz w:val="18"/>
          <w:szCs w:val="18"/>
        </w:rPr>
        <w:t>@wp.</w:t>
      </w:r>
      <w:proofErr w:type="gramStart"/>
      <w:r w:rsidRPr="00E8365C">
        <w:rPr>
          <w:rFonts w:ascii="Calibri" w:eastAsia="Times New Roman" w:hAnsi="Calibri" w:cs="Calibri"/>
          <w:b/>
          <w:i/>
          <w:sz w:val="18"/>
          <w:szCs w:val="18"/>
        </w:rPr>
        <w:t>pl</w:t>
      </w:r>
      <w:proofErr w:type="gramEnd"/>
      <w:r w:rsidRPr="00E8365C">
        <w:rPr>
          <w:rFonts w:ascii="Calibri" w:eastAsia="Times New Roman" w:hAnsi="Calibri" w:cs="Calibri"/>
          <w:b/>
          <w:sz w:val="18"/>
          <w:szCs w:val="18"/>
        </w:rPr>
        <w:t>;</w:t>
      </w:r>
    </w:p>
    <w:p w:rsidR="00E8365C" w:rsidRPr="000934B9" w:rsidRDefault="00E8365C" w:rsidP="00E8365C">
      <w:pPr>
        <w:numPr>
          <w:ilvl w:val="0"/>
          <w:numId w:val="8"/>
        </w:numPr>
        <w:spacing w:after="20"/>
        <w:ind w:left="465" w:hanging="295"/>
        <w:jc w:val="both"/>
        <w:rPr>
          <w:rFonts w:ascii="Calibri" w:eastAsia="Times New Roman" w:hAnsi="Calibri" w:cs="Calibri"/>
          <w:sz w:val="18"/>
          <w:szCs w:val="18"/>
        </w:rPr>
      </w:pPr>
      <w:proofErr w:type="gramStart"/>
      <w:r w:rsidRPr="000934B9">
        <w:rPr>
          <w:rFonts w:ascii="Calibri" w:eastAsia="Times New Roman" w:hAnsi="Calibri" w:cs="Calibri"/>
          <w:sz w:val="18"/>
          <w:szCs w:val="18"/>
        </w:rPr>
        <w:t>dane</w:t>
      </w:r>
      <w:proofErr w:type="gramEnd"/>
      <w:r w:rsidRPr="000934B9">
        <w:rPr>
          <w:rFonts w:ascii="Calibri" w:eastAsia="Times New Roman" w:hAnsi="Calibri" w:cs="Calibri"/>
          <w:sz w:val="18"/>
          <w:szCs w:val="18"/>
        </w:rPr>
        <w:t xml:space="preserve"> osobowe przetwarzamy </w:t>
      </w:r>
      <w:r w:rsidRPr="000934B9">
        <w:rPr>
          <w:rFonts w:ascii="Calibri" w:eastAsia="Times New Roman" w:hAnsi="Calibri" w:cs="Calibri"/>
          <w:iCs/>
          <w:sz w:val="18"/>
          <w:szCs w:val="18"/>
        </w:rPr>
        <w:t>w celu zapewnienia kontynuacji wychowania przedszkolnego na podstawie ciążącego na</w:t>
      </w:r>
      <w:r>
        <w:rPr>
          <w:rFonts w:ascii="Calibri" w:eastAsia="Times New Roman" w:hAnsi="Calibri" w:cs="Calibri"/>
          <w:iCs/>
          <w:sz w:val="18"/>
          <w:szCs w:val="18"/>
        </w:rPr>
        <w:t> </w:t>
      </w:r>
      <w:r w:rsidRPr="000934B9">
        <w:rPr>
          <w:rFonts w:ascii="Calibri" w:eastAsia="Times New Roman" w:hAnsi="Calibri" w:cs="Calibri"/>
          <w:iCs/>
          <w:sz w:val="18"/>
          <w:szCs w:val="18"/>
        </w:rPr>
        <w:t>administratorze obowiązku prawnego (art. 6 ust. 1 lit. c RODO) – w związku z art. 153 ust. 2 ustawy Prawo oświatowe</w:t>
      </w:r>
      <w:r w:rsidRPr="000934B9">
        <w:rPr>
          <w:rFonts w:ascii="Calibri" w:eastAsia="Times New Roman" w:hAnsi="Calibri" w:cs="Calibri"/>
          <w:sz w:val="18"/>
          <w:szCs w:val="18"/>
        </w:rPr>
        <w:t>;</w:t>
      </w:r>
    </w:p>
    <w:p w:rsidR="00E8365C" w:rsidRPr="000934B9" w:rsidRDefault="00E8365C" w:rsidP="00E8365C">
      <w:pPr>
        <w:numPr>
          <w:ilvl w:val="0"/>
          <w:numId w:val="8"/>
        </w:numPr>
        <w:spacing w:after="20"/>
        <w:ind w:left="465" w:hanging="295"/>
        <w:jc w:val="both"/>
        <w:rPr>
          <w:rFonts w:ascii="Calibri" w:eastAsia="Times New Roman" w:hAnsi="Calibri" w:cs="Calibri"/>
          <w:sz w:val="18"/>
          <w:szCs w:val="18"/>
        </w:rPr>
      </w:pPr>
      <w:proofErr w:type="gramStart"/>
      <w:r w:rsidRPr="000934B9">
        <w:rPr>
          <w:rFonts w:ascii="Calibri" w:eastAsia="Times New Roman" w:hAnsi="Calibri" w:cs="Calibri"/>
          <w:sz w:val="18"/>
          <w:szCs w:val="18"/>
        </w:rPr>
        <w:t>wskazane</w:t>
      </w:r>
      <w:proofErr w:type="gramEnd"/>
      <w:r w:rsidRPr="000934B9">
        <w:rPr>
          <w:rFonts w:ascii="Calibri" w:eastAsia="Times New Roman" w:hAnsi="Calibri" w:cs="Calibri"/>
          <w:sz w:val="18"/>
          <w:szCs w:val="18"/>
        </w:rPr>
        <w:t xml:space="preserve"> wyżej przepisy obligują Państwa do podania danych; w przypadku odmowy dziecko nie będzie miało zapewnionego miejsca w placówce na przyszły rok szkolny</w:t>
      </w:r>
    </w:p>
    <w:p w:rsidR="00E8365C" w:rsidRPr="00891C0B" w:rsidRDefault="00E8365C" w:rsidP="00E8365C">
      <w:pPr>
        <w:numPr>
          <w:ilvl w:val="0"/>
          <w:numId w:val="8"/>
        </w:numPr>
        <w:spacing w:after="20"/>
        <w:ind w:left="465" w:hanging="295"/>
        <w:jc w:val="both"/>
        <w:rPr>
          <w:rFonts w:ascii="Calibri" w:eastAsia="Times New Roman" w:hAnsi="Calibri" w:cs="Calibri"/>
          <w:sz w:val="18"/>
          <w:szCs w:val="18"/>
        </w:rPr>
      </w:pPr>
      <w:proofErr w:type="gramStart"/>
      <w:r w:rsidRPr="000934B9">
        <w:rPr>
          <w:rFonts w:ascii="Calibri" w:eastAsia="Times New Roman" w:hAnsi="Calibri" w:cs="Calibri"/>
          <w:sz w:val="18"/>
          <w:szCs w:val="18"/>
        </w:rPr>
        <w:t>odbiorcami</w:t>
      </w:r>
      <w:proofErr w:type="gramEnd"/>
      <w:r w:rsidRPr="000934B9">
        <w:rPr>
          <w:rFonts w:ascii="Calibri" w:eastAsia="Times New Roman" w:hAnsi="Calibri" w:cs="Calibri"/>
          <w:sz w:val="18"/>
          <w:szCs w:val="18"/>
        </w:rPr>
        <w:t xml:space="preserve"> danych </w:t>
      </w:r>
      <w:r>
        <w:rPr>
          <w:rFonts w:ascii="Calibri" w:eastAsia="Times New Roman" w:hAnsi="Calibri" w:cs="Calibri"/>
          <w:sz w:val="18"/>
          <w:szCs w:val="18"/>
        </w:rPr>
        <w:t xml:space="preserve">na poszczególnych etapach edukacji </w:t>
      </w:r>
      <w:r w:rsidRPr="000934B9">
        <w:rPr>
          <w:rFonts w:ascii="Calibri" w:eastAsia="Times New Roman" w:hAnsi="Calibri" w:cs="Calibri"/>
          <w:sz w:val="18"/>
          <w:szCs w:val="18"/>
        </w:rPr>
        <w:t>będą</w:t>
      </w:r>
      <w:r>
        <w:rPr>
          <w:rFonts w:ascii="Calibri" w:eastAsia="Times New Roman" w:hAnsi="Calibri" w:cs="Calibri"/>
          <w:sz w:val="18"/>
          <w:szCs w:val="18"/>
        </w:rPr>
        <w:t xml:space="preserve">: minister właściwy ds. oświaty, organ prowadzący, organ nadzoru pedagogicznego </w:t>
      </w:r>
      <w:r w:rsidRPr="000934B9">
        <w:rPr>
          <w:rFonts w:ascii="Calibri" w:eastAsia="Times New Roman" w:hAnsi="Calibri" w:cs="Calibri"/>
          <w:sz w:val="18"/>
          <w:szCs w:val="18"/>
        </w:rPr>
        <w:t xml:space="preserve">oraz </w:t>
      </w:r>
      <w:r>
        <w:rPr>
          <w:rFonts w:ascii="Calibri" w:eastAsia="Times New Roman" w:hAnsi="Calibri" w:cs="Calibri"/>
          <w:sz w:val="18"/>
          <w:szCs w:val="18"/>
        </w:rPr>
        <w:t>podmioty</w:t>
      </w:r>
      <w:r w:rsidRPr="000934B9">
        <w:rPr>
          <w:rFonts w:ascii="Calibri" w:eastAsia="Times New Roman" w:hAnsi="Calibri" w:cs="Calibri"/>
          <w:sz w:val="18"/>
          <w:szCs w:val="18"/>
        </w:rPr>
        <w:t xml:space="preserve"> </w:t>
      </w:r>
      <w:r>
        <w:rPr>
          <w:rFonts w:ascii="Calibri" w:eastAsia="Times New Roman" w:hAnsi="Calibri" w:cs="Calibri"/>
          <w:sz w:val="18"/>
          <w:szCs w:val="18"/>
        </w:rPr>
        <w:t>wspierające placówkę w obsłudze administracyjnej, informatycznej i prawnej</w:t>
      </w:r>
      <w:r w:rsidRPr="00891C0B">
        <w:rPr>
          <w:rFonts w:ascii="Calibri" w:eastAsia="Times New Roman" w:hAnsi="Calibri" w:cs="Calibri"/>
          <w:sz w:val="18"/>
          <w:szCs w:val="18"/>
        </w:rPr>
        <w:t>; nie będziemy przekazywać danych do odbiorców w państwach trzecich;</w:t>
      </w:r>
    </w:p>
    <w:p w:rsidR="00E8365C" w:rsidRPr="000934B9" w:rsidRDefault="00E8365C" w:rsidP="00E8365C">
      <w:pPr>
        <w:numPr>
          <w:ilvl w:val="0"/>
          <w:numId w:val="8"/>
        </w:numPr>
        <w:spacing w:after="20"/>
        <w:ind w:left="465" w:hanging="295"/>
        <w:jc w:val="both"/>
        <w:rPr>
          <w:rFonts w:ascii="Calibri" w:eastAsia="Times New Roman" w:hAnsi="Calibri" w:cs="Calibri"/>
          <w:sz w:val="18"/>
          <w:szCs w:val="18"/>
        </w:rPr>
      </w:pPr>
      <w:proofErr w:type="gramStart"/>
      <w:r w:rsidRPr="000934B9">
        <w:rPr>
          <w:rFonts w:ascii="Calibri" w:eastAsia="Times New Roman" w:hAnsi="Calibri" w:cs="Calibri"/>
          <w:sz w:val="18"/>
          <w:szCs w:val="18"/>
        </w:rPr>
        <w:t>wniosek</w:t>
      </w:r>
      <w:proofErr w:type="gramEnd"/>
      <w:r w:rsidRPr="000934B9">
        <w:rPr>
          <w:rFonts w:ascii="Calibri" w:eastAsia="Times New Roman" w:hAnsi="Calibri" w:cs="Calibri"/>
          <w:sz w:val="18"/>
          <w:szCs w:val="18"/>
        </w:rPr>
        <w:t xml:space="preserve"> będziemy przechowywać do końca okresu, w którym dziecko korzysta z wychowania przedszkolnego;</w:t>
      </w:r>
    </w:p>
    <w:p w:rsidR="00E8365C" w:rsidRPr="000934B9" w:rsidRDefault="00E8365C" w:rsidP="00E8365C">
      <w:pPr>
        <w:numPr>
          <w:ilvl w:val="0"/>
          <w:numId w:val="8"/>
        </w:numPr>
        <w:spacing w:after="20"/>
        <w:ind w:left="465" w:hanging="295"/>
        <w:jc w:val="both"/>
        <w:rPr>
          <w:rFonts w:ascii="Calibri" w:eastAsia="Times New Roman" w:hAnsi="Calibri" w:cs="Calibri"/>
          <w:sz w:val="18"/>
          <w:szCs w:val="18"/>
        </w:rPr>
      </w:pPr>
      <w:proofErr w:type="gramStart"/>
      <w:r w:rsidRPr="000934B9">
        <w:rPr>
          <w:rFonts w:ascii="Calibri" w:eastAsia="Times New Roman" w:hAnsi="Calibri" w:cs="Calibri"/>
          <w:sz w:val="18"/>
          <w:szCs w:val="18"/>
        </w:rPr>
        <w:t>przysługują</w:t>
      </w:r>
      <w:proofErr w:type="gramEnd"/>
      <w:r w:rsidRPr="000934B9">
        <w:rPr>
          <w:rFonts w:ascii="Calibri" w:eastAsia="Times New Roman" w:hAnsi="Calibri" w:cs="Calibri"/>
          <w:sz w:val="18"/>
          <w:szCs w:val="18"/>
        </w:rPr>
        <w:t xml:space="preserve"> Państwu prawa:</w:t>
      </w:r>
      <w:r w:rsidRPr="000934B9">
        <w:rPr>
          <w:rFonts w:ascii="Calibri" w:eastAsia="Times New Roman" w:hAnsi="Calibri" w:cs="Calibri"/>
          <w:i/>
          <w:sz w:val="18"/>
          <w:szCs w:val="18"/>
        </w:rPr>
        <w:t xml:space="preserve"> </w:t>
      </w:r>
      <w:r w:rsidRPr="000934B9">
        <w:rPr>
          <w:rFonts w:ascii="Calibri" w:eastAsia="Times New Roman" w:hAnsi="Calibri" w:cs="Calibri"/>
          <w:iCs/>
          <w:sz w:val="18"/>
          <w:szCs w:val="18"/>
        </w:rPr>
        <w:t>żądania dostępu do danych, ich sprostowania, usunięcia i ograniczenia przetwarzania</w:t>
      </w:r>
      <w:r w:rsidRPr="000934B9">
        <w:rPr>
          <w:rFonts w:ascii="Calibri" w:eastAsia="Times New Roman" w:hAnsi="Calibri" w:cs="Calibri"/>
          <w:sz w:val="18"/>
          <w:szCs w:val="18"/>
        </w:rPr>
        <w:t>, które</w:t>
      </w:r>
      <w:r>
        <w:rPr>
          <w:rFonts w:ascii="Calibri" w:eastAsia="Times New Roman" w:hAnsi="Calibri" w:cs="Calibri"/>
          <w:sz w:val="18"/>
          <w:szCs w:val="18"/>
        </w:rPr>
        <w:t> </w:t>
      </w:r>
      <w:bookmarkStart w:id="2" w:name="_GoBack"/>
      <w:bookmarkEnd w:id="2"/>
      <w:r w:rsidRPr="000934B9">
        <w:rPr>
          <w:rFonts w:ascii="Calibri" w:eastAsia="Times New Roman" w:hAnsi="Calibri" w:cs="Calibri"/>
          <w:sz w:val="18"/>
          <w:szCs w:val="18"/>
        </w:rPr>
        <w:t>w</w:t>
      </w:r>
      <w:r>
        <w:rPr>
          <w:rFonts w:ascii="Calibri" w:eastAsia="Times New Roman" w:hAnsi="Calibri" w:cs="Calibri"/>
          <w:sz w:val="18"/>
          <w:szCs w:val="18"/>
        </w:rPr>
        <w:t> </w:t>
      </w:r>
      <w:r w:rsidRPr="000934B9">
        <w:rPr>
          <w:rFonts w:ascii="Calibri" w:eastAsia="Times New Roman" w:hAnsi="Calibri" w:cs="Calibri"/>
          <w:sz w:val="18"/>
          <w:szCs w:val="18"/>
        </w:rPr>
        <w:t>stosownych przypadkach przepisy mogą ograniczyć, a także prawo wniesienia skargi do Prezesa UODO</w:t>
      </w:r>
      <w:r>
        <w:rPr>
          <w:rFonts w:ascii="Calibri" w:eastAsia="Times New Roman" w:hAnsi="Calibri" w:cs="Calibri"/>
          <w:sz w:val="18"/>
          <w:szCs w:val="18"/>
        </w:rPr>
        <w:t xml:space="preserve"> (</w:t>
      </w:r>
      <w:r w:rsidRPr="00270278">
        <w:rPr>
          <w:rFonts w:ascii="Calibri" w:eastAsia="Times New Roman" w:hAnsi="Calibri" w:cs="Calibri"/>
          <w:sz w:val="18"/>
          <w:szCs w:val="18"/>
        </w:rPr>
        <w:t>ul Stawki 2</w:t>
      </w:r>
      <w:r>
        <w:rPr>
          <w:rFonts w:ascii="Calibri" w:eastAsia="Times New Roman" w:hAnsi="Calibri" w:cs="Calibri"/>
          <w:sz w:val="18"/>
          <w:szCs w:val="18"/>
        </w:rPr>
        <w:t>,</w:t>
      </w:r>
      <w:r w:rsidRPr="00270278">
        <w:rPr>
          <w:rFonts w:ascii="Calibri" w:eastAsia="Times New Roman" w:hAnsi="Calibri" w:cs="Calibri"/>
          <w:sz w:val="18"/>
          <w:szCs w:val="18"/>
        </w:rPr>
        <w:t xml:space="preserve"> 00</w:t>
      </w:r>
      <w:r>
        <w:rPr>
          <w:rFonts w:ascii="Calibri" w:eastAsia="Times New Roman" w:hAnsi="Calibri" w:cs="Calibri"/>
          <w:sz w:val="18"/>
          <w:szCs w:val="18"/>
        </w:rPr>
        <w:t>-</w:t>
      </w:r>
      <w:r w:rsidRPr="00270278">
        <w:rPr>
          <w:rFonts w:ascii="Calibri" w:eastAsia="Times New Roman" w:hAnsi="Calibri" w:cs="Calibri"/>
          <w:sz w:val="18"/>
          <w:szCs w:val="18"/>
        </w:rPr>
        <w:t>193 Warszawa</w:t>
      </w:r>
      <w:r>
        <w:rPr>
          <w:rFonts w:ascii="Calibri" w:eastAsia="Times New Roman" w:hAnsi="Calibri" w:cs="Calibri"/>
          <w:sz w:val="18"/>
          <w:szCs w:val="18"/>
        </w:rPr>
        <w:t>)</w:t>
      </w:r>
      <w:r w:rsidRPr="000934B9">
        <w:rPr>
          <w:rFonts w:ascii="Calibri" w:eastAsia="Times New Roman" w:hAnsi="Calibri" w:cs="Calibri"/>
          <w:sz w:val="18"/>
          <w:szCs w:val="18"/>
        </w:rPr>
        <w:t>, gdyby przetwarzanie danych naruszało wymienione prawa lub inne przepisy RODO;</w:t>
      </w:r>
    </w:p>
    <w:p w:rsidR="00E8365C" w:rsidRPr="000934B9" w:rsidRDefault="00E8365C" w:rsidP="00E8365C">
      <w:pPr>
        <w:numPr>
          <w:ilvl w:val="0"/>
          <w:numId w:val="8"/>
        </w:numPr>
        <w:spacing w:after="20"/>
        <w:ind w:left="465" w:hanging="295"/>
        <w:jc w:val="both"/>
        <w:rPr>
          <w:rFonts w:ascii="Calibri" w:eastAsia="Times New Roman" w:hAnsi="Calibri" w:cs="Calibri"/>
          <w:sz w:val="18"/>
          <w:szCs w:val="18"/>
        </w:rPr>
      </w:pPr>
      <w:proofErr w:type="gramStart"/>
      <w:r w:rsidRPr="000934B9">
        <w:rPr>
          <w:rFonts w:ascii="Calibri" w:eastAsia="Times New Roman" w:hAnsi="Calibri" w:cs="Calibri"/>
          <w:sz w:val="18"/>
          <w:szCs w:val="18"/>
        </w:rPr>
        <w:t>nie</w:t>
      </w:r>
      <w:proofErr w:type="gramEnd"/>
      <w:r w:rsidRPr="000934B9">
        <w:rPr>
          <w:rFonts w:ascii="Calibri" w:eastAsia="Times New Roman" w:hAnsi="Calibri" w:cs="Calibri"/>
          <w:sz w:val="18"/>
          <w:szCs w:val="18"/>
        </w:rPr>
        <w:t xml:space="preserve"> będziemy podejmować wobec Państwa zautomatyzowanych decyzji ani profilować na podstawie danych;</w:t>
      </w:r>
    </w:p>
    <w:p w:rsidR="00E8365C" w:rsidRPr="00E8365C" w:rsidRDefault="00E8365C" w:rsidP="00E8365C">
      <w:pPr>
        <w:numPr>
          <w:ilvl w:val="0"/>
          <w:numId w:val="8"/>
        </w:numPr>
        <w:spacing w:after="20"/>
        <w:ind w:left="465" w:hanging="295"/>
        <w:jc w:val="both"/>
        <w:rPr>
          <w:rFonts w:ascii="Calibri" w:eastAsia="Times New Roman" w:hAnsi="Calibri" w:cs="Calibri"/>
          <w:b/>
          <w:sz w:val="18"/>
          <w:szCs w:val="18"/>
        </w:rPr>
      </w:pPr>
      <w:proofErr w:type="gramStart"/>
      <w:r w:rsidRPr="000934B9">
        <w:rPr>
          <w:rFonts w:ascii="Calibri" w:eastAsia="Times New Roman" w:hAnsi="Calibri" w:cs="Calibri"/>
          <w:sz w:val="18"/>
          <w:szCs w:val="18"/>
        </w:rPr>
        <w:t>w</w:t>
      </w:r>
      <w:proofErr w:type="gramEnd"/>
      <w:r w:rsidRPr="000934B9">
        <w:rPr>
          <w:rFonts w:ascii="Calibri" w:eastAsia="Times New Roman" w:hAnsi="Calibri" w:cs="Calibri"/>
          <w:sz w:val="18"/>
          <w:szCs w:val="18"/>
        </w:rPr>
        <w:t xml:space="preserve"> sprawach dotyczących przetwarzania danych osobowych oraz realizacji powyższych praw mogą Państwo kontaktować się z</w:t>
      </w:r>
      <w:r>
        <w:rPr>
          <w:rFonts w:ascii="Calibri" w:eastAsia="Times New Roman" w:hAnsi="Calibri" w:cs="Calibri"/>
          <w:sz w:val="18"/>
          <w:szCs w:val="18"/>
        </w:rPr>
        <w:t> </w:t>
      </w:r>
      <w:r w:rsidRPr="000934B9">
        <w:rPr>
          <w:rFonts w:ascii="Calibri" w:eastAsia="Times New Roman" w:hAnsi="Calibri" w:cs="Calibri"/>
          <w:sz w:val="18"/>
          <w:szCs w:val="18"/>
        </w:rPr>
        <w:t>wyznaczonym inspektorem ochrony danych przez e-mail</w:t>
      </w:r>
      <w:r w:rsidRPr="00E8365C">
        <w:rPr>
          <w:rFonts w:ascii="Calibri" w:eastAsia="Times New Roman" w:hAnsi="Calibri" w:cs="Calibri"/>
          <w:b/>
          <w:sz w:val="18"/>
          <w:szCs w:val="18"/>
        </w:rPr>
        <w:t xml:space="preserve">: </w:t>
      </w:r>
      <w:r w:rsidRPr="00E8365C">
        <w:rPr>
          <w:rFonts w:ascii="Calibri" w:eastAsia="Times New Roman" w:hAnsi="Calibri" w:cs="Calibri"/>
          <w:b/>
          <w:i/>
          <w:sz w:val="18"/>
          <w:szCs w:val="18"/>
        </w:rPr>
        <w:t>korzuch@infoic.</w:t>
      </w:r>
      <w:proofErr w:type="gramStart"/>
      <w:r w:rsidRPr="00E8365C">
        <w:rPr>
          <w:rFonts w:ascii="Calibri" w:eastAsia="Times New Roman" w:hAnsi="Calibri" w:cs="Calibri"/>
          <w:b/>
          <w:i/>
          <w:sz w:val="18"/>
          <w:szCs w:val="18"/>
        </w:rPr>
        <w:t>pl</w:t>
      </w:r>
      <w:proofErr w:type="gramEnd"/>
    </w:p>
    <w:p w:rsidR="00E8365C" w:rsidRPr="00E8365C" w:rsidRDefault="00E8365C" w:rsidP="00E8365C">
      <w:pPr>
        <w:rPr>
          <w:rFonts w:ascii="Calibri" w:eastAsia="Times New Roman" w:hAnsi="Calibri"/>
          <w:b/>
        </w:rPr>
      </w:pPr>
    </w:p>
    <w:p w:rsidR="00E8365C" w:rsidRDefault="00E8365C" w:rsidP="00E8365C">
      <w:pPr>
        <w:rPr>
          <w:rFonts w:ascii="Calibri" w:eastAsia="Times New Roman" w:hAnsi="Calibri"/>
        </w:rPr>
      </w:pPr>
    </w:p>
    <w:p w:rsidR="00E8365C" w:rsidRDefault="00E8365C" w:rsidP="00E8365C">
      <w:pPr>
        <w:ind w:firstLine="360"/>
        <w:rPr>
          <w:rFonts w:ascii="Calibri" w:eastAsia="Times New Roman" w:hAnsi="Calibri"/>
          <w:sz w:val="20"/>
        </w:rPr>
      </w:pPr>
      <w:r w:rsidRPr="00CA3896">
        <w:rPr>
          <w:rFonts w:ascii="Calibri" w:eastAsia="Times New Roman" w:hAnsi="Calibri"/>
          <w:sz w:val="20"/>
        </w:rPr>
        <w:t>MATK</w:t>
      </w:r>
      <w:r>
        <w:rPr>
          <w:rFonts w:ascii="Calibri" w:eastAsia="Times New Roman" w:hAnsi="Calibri"/>
          <w:sz w:val="20"/>
        </w:rPr>
        <w:t xml:space="preserve">A/OPIEKUN </w:t>
      </w:r>
      <w:proofErr w:type="gramStart"/>
      <w:r>
        <w:rPr>
          <w:rFonts w:ascii="Calibri" w:eastAsia="Times New Roman" w:hAnsi="Calibri"/>
          <w:sz w:val="20"/>
        </w:rPr>
        <w:t xml:space="preserve">PRAWNY   </w:t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  <w:t>OJCIEC</w:t>
      </w:r>
      <w:proofErr w:type="gramEnd"/>
      <w:r>
        <w:rPr>
          <w:rFonts w:ascii="Calibri" w:eastAsia="Times New Roman" w:hAnsi="Calibri"/>
          <w:sz w:val="20"/>
        </w:rPr>
        <w:t xml:space="preserve">/OPIEKUN PRAWNY   </w:t>
      </w:r>
    </w:p>
    <w:p w:rsidR="00E8365C" w:rsidRDefault="00E8365C" w:rsidP="00E8365C">
      <w:pPr>
        <w:rPr>
          <w:rFonts w:ascii="Calibri" w:eastAsia="Times New Roman" w:hAnsi="Calibri"/>
          <w:sz w:val="20"/>
        </w:rPr>
      </w:pPr>
    </w:p>
    <w:p w:rsidR="00E8365C" w:rsidRDefault="00E8365C" w:rsidP="00E8365C">
      <w:pPr>
        <w:rPr>
          <w:rFonts w:ascii="Calibri" w:eastAsia="Times New Roman" w:hAnsi="Calibri"/>
          <w:sz w:val="20"/>
        </w:rPr>
      </w:pPr>
      <w:r>
        <w:rPr>
          <w:rFonts w:ascii="Calibri" w:eastAsia="Times New Roman" w:hAnsi="Calibri"/>
          <w:sz w:val="20"/>
        </w:rPr>
        <w:t xml:space="preserve">    </w:t>
      </w:r>
      <w:r w:rsidRPr="00CA3896">
        <w:rPr>
          <w:rFonts w:ascii="Calibri" w:eastAsia="Times New Roman" w:hAnsi="Calibri"/>
          <w:sz w:val="20"/>
        </w:rPr>
        <w:t>.........................................</w:t>
      </w:r>
      <w:r>
        <w:rPr>
          <w:rFonts w:ascii="Calibri" w:eastAsia="Times New Roman" w:hAnsi="Calibri"/>
          <w:sz w:val="20"/>
        </w:rPr>
        <w:t>.......</w:t>
      </w:r>
      <w:r w:rsidRPr="00CA3896">
        <w:rPr>
          <w:rFonts w:ascii="Calibri" w:eastAsia="Times New Roman" w:hAnsi="Calibri"/>
          <w:sz w:val="20"/>
        </w:rPr>
        <w:t>.</w:t>
      </w:r>
      <w:r>
        <w:rPr>
          <w:rFonts w:ascii="Calibri" w:eastAsia="Times New Roman" w:hAnsi="Calibri"/>
          <w:sz w:val="20"/>
        </w:rPr>
        <w:t xml:space="preserve">  </w:t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  <w:t xml:space="preserve">             </w:t>
      </w:r>
      <w:r w:rsidRPr="00CA3896">
        <w:rPr>
          <w:rFonts w:ascii="Calibri" w:eastAsia="Times New Roman" w:hAnsi="Calibri"/>
          <w:sz w:val="20"/>
        </w:rPr>
        <w:t>.........................................</w:t>
      </w:r>
      <w:r>
        <w:rPr>
          <w:rFonts w:ascii="Calibri" w:eastAsia="Times New Roman" w:hAnsi="Calibri"/>
          <w:sz w:val="20"/>
        </w:rPr>
        <w:t>.......</w:t>
      </w:r>
      <w:r w:rsidRPr="00CA3896">
        <w:rPr>
          <w:rFonts w:ascii="Calibri" w:eastAsia="Times New Roman" w:hAnsi="Calibri"/>
          <w:sz w:val="20"/>
        </w:rPr>
        <w:t>.</w:t>
      </w:r>
      <w:r>
        <w:rPr>
          <w:rFonts w:ascii="Calibri" w:eastAsia="Times New Roman" w:hAnsi="Calibri"/>
          <w:sz w:val="20"/>
        </w:rPr>
        <w:t xml:space="preserve">    </w:t>
      </w:r>
    </w:p>
    <w:p w:rsidR="00CA05A1" w:rsidRPr="00AB169D" w:rsidRDefault="00E8365C" w:rsidP="00E8365C">
      <w:pPr>
        <w:rPr>
          <w:rFonts w:ascii="Calibri" w:eastAsia="Times New Roman" w:hAnsi="Calibri"/>
          <w:b/>
          <w:bCs/>
          <w:sz w:val="20"/>
        </w:rPr>
      </w:pPr>
      <w:r>
        <w:rPr>
          <w:rFonts w:ascii="Calibri" w:eastAsia="Times New Roman" w:hAnsi="Calibri"/>
          <w:sz w:val="20"/>
        </w:rPr>
        <w:t xml:space="preserve">         </w:t>
      </w:r>
      <w:r>
        <w:rPr>
          <w:rFonts w:ascii="Calibri" w:eastAsia="Times New Roman" w:hAnsi="Calibri"/>
          <w:sz w:val="20"/>
        </w:rPr>
        <w:t xml:space="preserve"> </w:t>
      </w:r>
      <w:r w:rsidRPr="009E43AE">
        <w:rPr>
          <w:rFonts w:ascii="Calibri" w:eastAsia="Times New Roman" w:hAnsi="Calibri"/>
          <w:sz w:val="16"/>
        </w:rPr>
        <w:t xml:space="preserve">Nazwisko i </w:t>
      </w:r>
      <w:r>
        <w:rPr>
          <w:rFonts w:ascii="Calibri" w:eastAsia="Times New Roman" w:hAnsi="Calibri"/>
          <w:sz w:val="16"/>
        </w:rPr>
        <w:t>i</w:t>
      </w:r>
      <w:r w:rsidRPr="009E43AE">
        <w:rPr>
          <w:rFonts w:ascii="Calibri" w:eastAsia="Times New Roman" w:hAnsi="Calibri"/>
          <w:sz w:val="16"/>
        </w:rPr>
        <w:t xml:space="preserve">mię oraz </w:t>
      </w:r>
      <w:proofErr w:type="gramStart"/>
      <w:r w:rsidRPr="009E43AE">
        <w:rPr>
          <w:rFonts w:ascii="Calibri" w:eastAsia="Times New Roman" w:hAnsi="Calibri"/>
          <w:sz w:val="16"/>
        </w:rPr>
        <w:t xml:space="preserve">podpis                                                  </w:t>
      </w:r>
      <w:proofErr w:type="gramEnd"/>
      <w:r w:rsidRPr="009E43AE">
        <w:rPr>
          <w:rFonts w:ascii="Calibri" w:eastAsia="Times New Roman" w:hAnsi="Calibri"/>
          <w:sz w:val="16"/>
        </w:rPr>
        <w:t xml:space="preserve">        </w:t>
      </w:r>
      <w:r>
        <w:rPr>
          <w:rFonts w:ascii="Calibri" w:eastAsia="Times New Roman" w:hAnsi="Calibri"/>
          <w:sz w:val="16"/>
        </w:rPr>
        <w:t xml:space="preserve">                                                              Nazwisko i i</w:t>
      </w:r>
      <w:r w:rsidRPr="009E43AE">
        <w:rPr>
          <w:rFonts w:ascii="Calibri" w:eastAsia="Times New Roman" w:hAnsi="Calibri"/>
          <w:sz w:val="16"/>
        </w:rPr>
        <w:t>mię oraz podpis</w:t>
      </w:r>
      <w:r w:rsidRPr="00513D6F">
        <w:rPr>
          <w:rFonts w:ascii="Calibri" w:eastAsia="Times New Roman" w:hAnsi="Calibri"/>
        </w:rPr>
        <w:t xml:space="preserve">             </w:t>
      </w:r>
      <w:bookmarkEnd w:id="0"/>
      <w:bookmarkEnd w:id="1"/>
    </w:p>
    <w:sectPr w:rsidR="00CA05A1" w:rsidRPr="00AB169D" w:rsidSect="00CA05A1">
      <w:footnotePr>
        <w:pos w:val="beneathText"/>
      </w:footnotePr>
      <w:pgSz w:w="11905" w:h="16837"/>
      <w:pgMar w:top="567" w:right="113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Calibri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8410F2"/>
    <w:multiLevelType w:val="hybridMultilevel"/>
    <w:tmpl w:val="B3D6B168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3EBE"/>
    <w:multiLevelType w:val="hybridMultilevel"/>
    <w:tmpl w:val="B4303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A56E1"/>
    <w:multiLevelType w:val="hybridMultilevel"/>
    <w:tmpl w:val="7EBC7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6F"/>
    <w:rsid w:val="000640BC"/>
    <w:rsid w:val="000A57E7"/>
    <w:rsid w:val="0010621A"/>
    <w:rsid w:val="00134B43"/>
    <w:rsid w:val="00163B1E"/>
    <w:rsid w:val="0023403D"/>
    <w:rsid w:val="002606AD"/>
    <w:rsid w:val="0030165E"/>
    <w:rsid w:val="00326634"/>
    <w:rsid w:val="003331D9"/>
    <w:rsid w:val="00344BD9"/>
    <w:rsid w:val="00363ADC"/>
    <w:rsid w:val="003667E4"/>
    <w:rsid w:val="00383C2C"/>
    <w:rsid w:val="0038515A"/>
    <w:rsid w:val="003D06C7"/>
    <w:rsid w:val="003D3746"/>
    <w:rsid w:val="003E3EE7"/>
    <w:rsid w:val="004309D4"/>
    <w:rsid w:val="00455EEB"/>
    <w:rsid w:val="004572B4"/>
    <w:rsid w:val="00465E71"/>
    <w:rsid w:val="00513D6F"/>
    <w:rsid w:val="00523A89"/>
    <w:rsid w:val="00530AC0"/>
    <w:rsid w:val="00534AF6"/>
    <w:rsid w:val="00584654"/>
    <w:rsid w:val="005B7E34"/>
    <w:rsid w:val="005E2DF6"/>
    <w:rsid w:val="005F4AA9"/>
    <w:rsid w:val="006070C2"/>
    <w:rsid w:val="00636A4A"/>
    <w:rsid w:val="00641B83"/>
    <w:rsid w:val="006527B0"/>
    <w:rsid w:val="00676F2C"/>
    <w:rsid w:val="0068496A"/>
    <w:rsid w:val="006F4C20"/>
    <w:rsid w:val="00714C5A"/>
    <w:rsid w:val="00753364"/>
    <w:rsid w:val="00785C06"/>
    <w:rsid w:val="007A591D"/>
    <w:rsid w:val="00800A00"/>
    <w:rsid w:val="009755D4"/>
    <w:rsid w:val="009A6977"/>
    <w:rsid w:val="009C6602"/>
    <w:rsid w:val="009E43AE"/>
    <w:rsid w:val="00AA4987"/>
    <w:rsid w:val="00AC3C45"/>
    <w:rsid w:val="00B23451"/>
    <w:rsid w:val="00B56795"/>
    <w:rsid w:val="00B939AD"/>
    <w:rsid w:val="00BA45E5"/>
    <w:rsid w:val="00BD2E6E"/>
    <w:rsid w:val="00C27B0C"/>
    <w:rsid w:val="00C317D4"/>
    <w:rsid w:val="00C84900"/>
    <w:rsid w:val="00C936A8"/>
    <w:rsid w:val="00CA05A1"/>
    <w:rsid w:val="00CA3896"/>
    <w:rsid w:val="00CA61A3"/>
    <w:rsid w:val="00CA799E"/>
    <w:rsid w:val="00CA7EE2"/>
    <w:rsid w:val="00CD1959"/>
    <w:rsid w:val="00CD3E8A"/>
    <w:rsid w:val="00D04271"/>
    <w:rsid w:val="00D158B2"/>
    <w:rsid w:val="00D22D4F"/>
    <w:rsid w:val="00D3491B"/>
    <w:rsid w:val="00D95905"/>
    <w:rsid w:val="00D95C9F"/>
    <w:rsid w:val="00DA1D55"/>
    <w:rsid w:val="00DA61F0"/>
    <w:rsid w:val="00DC089B"/>
    <w:rsid w:val="00E21424"/>
    <w:rsid w:val="00E2286E"/>
    <w:rsid w:val="00E8365C"/>
    <w:rsid w:val="00ED3EDE"/>
    <w:rsid w:val="00EE5457"/>
    <w:rsid w:val="00F3460C"/>
    <w:rsid w:val="00F4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D1466-1B0D-44C1-880C-B8698EA9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table" w:styleId="Tabela-Siatka">
    <w:name w:val="Table Grid"/>
    <w:basedOn w:val="Standardowy"/>
    <w:uiPriority w:val="59"/>
    <w:rsid w:val="00513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06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0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40BC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0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40BC"/>
    <w:rPr>
      <w:rFonts w:eastAsia="Andale Sans UI"/>
      <w:b/>
      <w:bCs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40BC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A28BC-8B3A-4E85-AA91-9B8B1689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LENOVO</cp:lastModifiedBy>
  <cp:revision>7</cp:revision>
  <cp:lastPrinted>2019-02-12T11:45:00Z</cp:lastPrinted>
  <dcterms:created xsi:type="dcterms:W3CDTF">2019-01-31T13:00:00Z</dcterms:created>
  <dcterms:modified xsi:type="dcterms:W3CDTF">2021-02-22T10:47:00Z</dcterms:modified>
</cp:coreProperties>
</file>