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7B" w:rsidRDefault="007F027B">
      <w:pPr>
        <w:pStyle w:val="Nagwek2"/>
        <w:jc w:val="center"/>
        <w:rPr>
          <w:b/>
          <w:sz w:val="24"/>
          <w:szCs w:val="24"/>
          <w:lang w:val="pl-PL"/>
        </w:rPr>
      </w:pPr>
    </w:p>
    <w:p w:rsidR="007F027B" w:rsidRDefault="007F027B">
      <w:pPr>
        <w:pStyle w:val="Nagwek2"/>
        <w:jc w:val="center"/>
        <w:rPr>
          <w:b/>
          <w:sz w:val="24"/>
          <w:szCs w:val="24"/>
          <w:lang w:val="pl-PL"/>
        </w:rPr>
      </w:pPr>
    </w:p>
    <w:p w:rsidR="007F027B" w:rsidRDefault="007F027B">
      <w:pPr>
        <w:pStyle w:val="Nagwek2"/>
        <w:jc w:val="center"/>
        <w:rPr>
          <w:b/>
          <w:sz w:val="24"/>
          <w:szCs w:val="24"/>
          <w:lang w:val="pl-PL"/>
        </w:rPr>
      </w:pPr>
    </w:p>
    <w:p w:rsidR="006D5AAD" w:rsidRDefault="007F027B">
      <w:pPr>
        <w:pStyle w:val="Nagwek2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WNIOSEK O PRZYJĘCIE </w:t>
      </w:r>
      <w:r w:rsidR="006D5AAD">
        <w:rPr>
          <w:b/>
          <w:sz w:val="24"/>
          <w:szCs w:val="24"/>
        </w:rPr>
        <w:t xml:space="preserve">DZIECKA DO PRZEDSZKOLA </w:t>
      </w:r>
      <w:r w:rsidR="006D5AAD">
        <w:rPr>
          <w:b/>
          <w:sz w:val="24"/>
          <w:szCs w:val="24"/>
          <w:lang w:val="pl-PL"/>
        </w:rPr>
        <w:t>SAMORZĄDOWEGO</w:t>
      </w:r>
    </w:p>
    <w:p w:rsidR="006D5AAD" w:rsidRDefault="006D5AAD">
      <w:pPr>
        <w:pStyle w:val="Nagwek2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  <w:lang w:val="pl-PL"/>
        </w:rPr>
        <w:t>BŁĘDOWIE</w:t>
      </w:r>
      <w:r w:rsidR="00EA529E">
        <w:rPr>
          <w:b/>
          <w:sz w:val="24"/>
          <w:szCs w:val="24"/>
          <w:lang w:val="pl-PL"/>
        </w:rPr>
        <w:t xml:space="preserve"> NA ROK SZKOLNY 2021/2022</w:t>
      </w:r>
    </w:p>
    <w:p w:rsidR="006D5AAD" w:rsidRDefault="006D5AAD">
      <w:pPr>
        <w:rPr>
          <w:sz w:val="10"/>
          <w:szCs w:val="10"/>
        </w:rPr>
      </w:pPr>
    </w:p>
    <w:p w:rsidR="006D5AAD" w:rsidRDefault="006D5AAD">
      <w:pPr>
        <w:numPr>
          <w:ilvl w:val="0"/>
          <w:numId w:val="2"/>
        </w:numPr>
        <w:tabs>
          <w:tab w:val="left" w:pos="10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DANE DOTYCZĄCE DZIECKA: </w:t>
      </w:r>
    </w:p>
    <w:p w:rsidR="006D5AAD" w:rsidRDefault="006D5AAD" w:rsidP="007F027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 nazwisko dziecka</w:t>
      </w:r>
      <w:r>
        <w:rPr>
          <w:rFonts w:ascii="Times New Roman" w:hAnsi="Times New Roman"/>
          <w:sz w:val="24"/>
          <w:szCs w:val="24"/>
        </w:rPr>
        <w:t>……………………………………………………….........................</w:t>
      </w:r>
    </w:p>
    <w:p w:rsidR="006D5AAD" w:rsidRDefault="006D5AAD" w:rsidP="007F027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7F027B">
        <w:rPr>
          <w:rFonts w:ascii="Times New Roman" w:hAnsi="Times New Roman"/>
          <w:b/>
          <w:sz w:val="24"/>
          <w:szCs w:val="24"/>
        </w:rPr>
        <w:t>PESEL dziecka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……………………………………………………………………………….</w:t>
      </w:r>
    </w:p>
    <w:p w:rsidR="006D5AAD" w:rsidRDefault="006D5AAD" w:rsidP="007F027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7F027B">
        <w:rPr>
          <w:rFonts w:ascii="Times New Roman" w:hAnsi="Times New Roman"/>
          <w:b/>
          <w:sz w:val="24"/>
          <w:szCs w:val="24"/>
        </w:rPr>
        <w:t>Adres zamieszkania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…………………………………………………………………………...</w:t>
      </w:r>
    </w:p>
    <w:p w:rsidR="006D5AAD" w:rsidRDefault="00E14911" w:rsidP="007F027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7F027B">
        <w:rPr>
          <w:rFonts w:ascii="Times New Roman" w:hAnsi="Times New Roman"/>
          <w:b/>
          <w:sz w:val="24"/>
          <w:szCs w:val="24"/>
        </w:rPr>
        <w:t xml:space="preserve">Adres </w:t>
      </w:r>
      <w:proofErr w:type="gramStart"/>
      <w:r w:rsidRPr="007F027B">
        <w:rPr>
          <w:rFonts w:ascii="Times New Roman" w:hAnsi="Times New Roman"/>
          <w:b/>
          <w:sz w:val="24"/>
          <w:szCs w:val="24"/>
        </w:rPr>
        <w:t>zameldowania (</w:t>
      </w:r>
      <w:r w:rsidR="006D5AAD" w:rsidRPr="007F027B">
        <w:rPr>
          <w:rFonts w:ascii="Times New Roman" w:hAnsi="Times New Roman"/>
          <w:b/>
          <w:sz w:val="24"/>
          <w:szCs w:val="24"/>
        </w:rPr>
        <w:t>jeżeli</w:t>
      </w:r>
      <w:proofErr w:type="gramEnd"/>
      <w:r w:rsidR="006D5AAD" w:rsidRPr="007F027B">
        <w:rPr>
          <w:rFonts w:ascii="Times New Roman" w:hAnsi="Times New Roman"/>
          <w:b/>
          <w:sz w:val="24"/>
          <w:szCs w:val="24"/>
        </w:rPr>
        <w:t xml:space="preserve"> jest inny niż zamieszkania)</w:t>
      </w:r>
      <w:r w:rsidR="007F027B">
        <w:rPr>
          <w:rFonts w:ascii="Times New Roman" w:hAnsi="Times New Roman"/>
          <w:sz w:val="24"/>
          <w:szCs w:val="24"/>
        </w:rPr>
        <w:t>..</w:t>
      </w:r>
      <w:r w:rsidR="006D5AAD">
        <w:rPr>
          <w:rFonts w:ascii="Times New Roman" w:hAnsi="Times New Roman"/>
          <w:sz w:val="24"/>
          <w:szCs w:val="24"/>
        </w:rPr>
        <w:t>………………………………….</w:t>
      </w:r>
    </w:p>
    <w:p w:rsidR="006D5AAD" w:rsidRDefault="006D5AAD" w:rsidP="007F027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7F027B">
        <w:rPr>
          <w:rFonts w:ascii="Times New Roman" w:hAnsi="Times New Roman"/>
          <w:b/>
          <w:sz w:val="24"/>
          <w:szCs w:val="24"/>
        </w:rPr>
        <w:t>Data i miejsce urodzenia</w:t>
      </w:r>
      <w:r w:rsidR="007F02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……………………………………………………………………...</w:t>
      </w:r>
    </w:p>
    <w:p w:rsidR="006D5AAD" w:rsidRDefault="00EA529E" w:rsidP="007F027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Deklarowane godz.</w:t>
      </w:r>
      <w:r w:rsidR="006D5AAD" w:rsidRPr="007F027B">
        <w:rPr>
          <w:rFonts w:ascii="Times New Roman" w:hAnsi="Times New Roman"/>
          <w:b/>
          <w:sz w:val="24"/>
          <w:szCs w:val="24"/>
        </w:rPr>
        <w:t xml:space="preserve"> pobytu dziecka w przedszkolu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EA529E">
        <w:rPr>
          <w:rFonts w:ascii="Times New Roman" w:hAnsi="Times New Roman"/>
          <w:b/>
        </w:rPr>
        <w:t>7.00- 17.00</w:t>
      </w:r>
      <w:r>
        <w:rPr>
          <w:rFonts w:ascii="Times New Roman" w:hAnsi="Times New Roman"/>
          <w:b/>
        </w:rPr>
        <w:t>)</w:t>
      </w:r>
      <w:r w:rsidR="006D5AAD" w:rsidRPr="007F027B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="006D5AAD" w:rsidRPr="007F027B">
        <w:rPr>
          <w:rFonts w:ascii="Times New Roman" w:hAnsi="Times New Roman"/>
          <w:b/>
          <w:sz w:val="24"/>
          <w:szCs w:val="24"/>
        </w:rPr>
        <w:t>od</w:t>
      </w:r>
      <w:proofErr w:type="gramEnd"/>
      <w:r>
        <w:rPr>
          <w:rFonts w:ascii="Times New Roman" w:hAnsi="Times New Roman"/>
          <w:sz w:val="24"/>
          <w:szCs w:val="24"/>
        </w:rPr>
        <w:t>….</w:t>
      </w:r>
      <w:proofErr w:type="gramStart"/>
      <w:r w:rsidR="006D5AAD" w:rsidRPr="007F027B">
        <w:rPr>
          <w:rFonts w:ascii="Times New Roman" w:hAnsi="Times New Roman"/>
          <w:b/>
          <w:sz w:val="24"/>
          <w:szCs w:val="24"/>
        </w:rPr>
        <w:t>do</w:t>
      </w:r>
      <w:proofErr w:type="gramEnd"/>
      <w:r w:rsidR="006D5AAD">
        <w:rPr>
          <w:rFonts w:ascii="Times New Roman" w:hAnsi="Times New Roman"/>
          <w:sz w:val="24"/>
          <w:szCs w:val="24"/>
        </w:rPr>
        <w:t xml:space="preserve">…... </w:t>
      </w:r>
      <w:proofErr w:type="gramStart"/>
      <w:r w:rsidR="006D5AAD" w:rsidRPr="007F027B">
        <w:rPr>
          <w:rFonts w:ascii="Times New Roman" w:hAnsi="Times New Roman"/>
          <w:b/>
          <w:sz w:val="24"/>
          <w:szCs w:val="24"/>
        </w:rPr>
        <w:t>tj</w:t>
      </w:r>
      <w:proofErr w:type="gramEnd"/>
      <w:r w:rsidR="006D5AAD" w:rsidRPr="007F027B">
        <w:rPr>
          <w:rFonts w:ascii="Times New Roman" w:hAnsi="Times New Roman"/>
          <w:b/>
          <w:sz w:val="24"/>
          <w:szCs w:val="24"/>
        </w:rPr>
        <w:t>. na ile godzin</w:t>
      </w:r>
      <w:r>
        <w:rPr>
          <w:rFonts w:ascii="Times New Roman" w:hAnsi="Times New Roman"/>
          <w:sz w:val="24"/>
          <w:szCs w:val="24"/>
        </w:rPr>
        <w:t>…</w:t>
      </w:r>
    </w:p>
    <w:p w:rsidR="006D5AAD" w:rsidRDefault="006D5AAD" w:rsidP="007F027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7F027B">
        <w:rPr>
          <w:rFonts w:ascii="Times New Roman" w:hAnsi="Times New Roman"/>
          <w:b/>
          <w:sz w:val="24"/>
          <w:szCs w:val="24"/>
        </w:rPr>
        <w:t>Ile posiłków</w:t>
      </w:r>
      <w:r>
        <w:rPr>
          <w:rFonts w:ascii="Times New Roman" w:hAnsi="Times New Roman"/>
          <w:sz w:val="24"/>
          <w:szCs w:val="24"/>
        </w:rPr>
        <w:t>……………</w:t>
      </w:r>
      <w:r w:rsidRPr="007F027B">
        <w:rPr>
          <w:rFonts w:ascii="Times New Roman" w:hAnsi="Times New Roman"/>
          <w:b/>
          <w:sz w:val="24"/>
          <w:szCs w:val="24"/>
        </w:rPr>
        <w:t>(</w:t>
      </w:r>
      <w:r w:rsidRPr="007F027B">
        <w:rPr>
          <w:rFonts w:ascii="Times New Roman" w:hAnsi="Times New Roman"/>
          <w:b/>
          <w:sz w:val="20"/>
          <w:szCs w:val="20"/>
        </w:rPr>
        <w:t>śniadanie, obiad, podwieczorek</w:t>
      </w:r>
      <w:r w:rsidRPr="007F027B">
        <w:rPr>
          <w:rFonts w:ascii="Times New Roman" w:hAnsi="Times New Roman"/>
          <w:b/>
          <w:sz w:val="24"/>
          <w:szCs w:val="24"/>
        </w:rPr>
        <w:t>)</w:t>
      </w:r>
    </w:p>
    <w:p w:rsidR="006D5AAD" w:rsidRPr="007F027B" w:rsidRDefault="007F027B" w:rsidP="007F027B">
      <w:pPr>
        <w:pStyle w:val="Bezodstpw"/>
        <w:spacing w:line="360" w:lineRule="auto"/>
        <w:rPr>
          <w:rFonts w:asciiTheme="minorHAnsi" w:hAnsiTheme="minorHAnsi"/>
          <w:b/>
          <w:sz w:val="28"/>
          <w:szCs w:val="24"/>
          <w:u w:val="single"/>
          <w:vertAlign w:val="superscript"/>
        </w:rPr>
      </w:pPr>
      <w:r w:rsidRPr="007F027B">
        <w:rPr>
          <w:rFonts w:asciiTheme="minorHAnsi" w:hAnsiTheme="minorHAnsi"/>
          <w:b/>
          <w:sz w:val="28"/>
          <w:szCs w:val="24"/>
          <w:u w:val="single"/>
        </w:rPr>
        <w:t>REALIZACJA PODSTAWY PROG</w:t>
      </w:r>
      <w:r w:rsidR="00EA529E">
        <w:rPr>
          <w:rFonts w:asciiTheme="minorHAnsi" w:hAnsiTheme="minorHAnsi"/>
          <w:b/>
          <w:sz w:val="28"/>
          <w:szCs w:val="24"/>
          <w:u w:val="single"/>
        </w:rPr>
        <w:t>RAMOWEJ ODBYWA SIĘ W GODZINACH 8.00</w:t>
      </w:r>
      <w:r w:rsidRPr="007F027B">
        <w:rPr>
          <w:rFonts w:asciiTheme="minorHAnsi" w:hAnsiTheme="minorHAnsi"/>
          <w:b/>
          <w:sz w:val="28"/>
          <w:szCs w:val="24"/>
          <w:u w:val="single"/>
        </w:rPr>
        <w:t>- 13</w:t>
      </w:r>
      <w:r w:rsidR="00EA529E">
        <w:rPr>
          <w:rFonts w:asciiTheme="minorHAnsi" w:hAnsiTheme="minorHAnsi"/>
          <w:b/>
          <w:sz w:val="28"/>
          <w:szCs w:val="24"/>
          <w:u w:val="single"/>
        </w:rPr>
        <w:t>.00</w:t>
      </w:r>
    </w:p>
    <w:p w:rsidR="006D5AAD" w:rsidRDefault="006D5AAD">
      <w:pPr>
        <w:pStyle w:val="Bezodstpw"/>
      </w:pPr>
    </w:p>
    <w:p w:rsidR="006D5AAD" w:rsidRDefault="006D5AAD">
      <w:pPr>
        <w:pStyle w:val="Bezodstpw"/>
        <w:numPr>
          <w:ilvl w:val="0"/>
          <w:numId w:val="2"/>
        </w:numPr>
        <w:tabs>
          <w:tab w:val="left" w:pos="10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DANE DOTYCZĄCE RODZICÓW / PRAWNYCH OPIEKUNÓW</w:t>
      </w:r>
    </w:p>
    <w:p w:rsidR="006D5AAD" w:rsidRDefault="006D5AAD" w:rsidP="008B2246">
      <w:pPr>
        <w:pStyle w:val="Bezodstpw"/>
        <w:spacing w:line="276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6D5AAD" w:rsidRDefault="00E14911" w:rsidP="007F027B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Rodzina:</w:t>
      </w:r>
      <w:r w:rsidR="006D5AAD">
        <w:rPr>
          <w:rFonts w:ascii="Times New Roman" w:hAnsi="Times New Roman"/>
        </w:rPr>
        <w:t xml:space="preserve"> </w:t>
      </w:r>
      <w:proofErr w:type="gramStart"/>
      <w:r w:rsidR="006D5AAD">
        <w:rPr>
          <w:rFonts w:ascii="Times New Roman" w:hAnsi="Times New Roman"/>
          <w:b/>
        </w:rPr>
        <w:t>pełna  /   niepełna</w:t>
      </w:r>
      <w:proofErr w:type="gramEnd"/>
      <w:r w:rsidR="006D5AAD">
        <w:rPr>
          <w:rFonts w:ascii="Times New Roman" w:hAnsi="Times New Roman"/>
        </w:rPr>
        <w:t xml:space="preserve">    (niepotrzebne skreślić)</w:t>
      </w:r>
    </w:p>
    <w:p w:rsidR="006D5AAD" w:rsidRDefault="006D5AAD" w:rsidP="007F027B">
      <w:pPr>
        <w:pStyle w:val="Bezodstpw"/>
        <w:spacing w:line="360" w:lineRule="auto"/>
        <w:rPr>
          <w:rFonts w:ascii="Times New Roman" w:hAnsi="Times New Roman"/>
        </w:rPr>
      </w:pPr>
      <w:r w:rsidRPr="007F027B">
        <w:rPr>
          <w:rFonts w:ascii="Times New Roman" w:hAnsi="Times New Roman"/>
          <w:b/>
        </w:rPr>
        <w:t>Rodzeństwo (imiona i rok urodzenia)</w:t>
      </w:r>
      <w:r>
        <w:rPr>
          <w:rFonts w:ascii="Times New Roman" w:hAnsi="Times New Roman"/>
        </w:rPr>
        <w:t>…………………………………………………………………...</w:t>
      </w:r>
    </w:p>
    <w:p w:rsidR="006D5AAD" w:rsidRDefault="006D5AAD" w:rsidP="007F027B">
      <w:pPr>
        <w:pStyle w:val="Bezodstpw"/>
        <w:spacing w:line="360" w:lineRule="auto"/>
        <w:rPr>
          <w:rFonts w:ascii="Times New Roman" w:hAnsi="Times New Roman"/>
        </w:rPr>
      </w:pPr>
      <w:r w:rsidRPr="007F027B">
        <w:rPr>
          <w:rFonts w:ascii="Times New Roman" w:hAnsi="Times New Roman"/>
          <w:b/>
        </w:rPr>
        <w:t>Inne uwagi o dziecku lub rodzinie</w:t>
      </w:r>
      <w:r>
        <w:rPr>
          <w:rFonts w:ascii="Times New Roman" w:hAnsi="Times New Roman"/>
        </w:rPr>
        <w:t xml:space="preserve"> ……………………………………………………………………...</w:t>
      </w:r>
    </w:p>
    <w:p w:rsidR="007F027B" w:rsidRDefault="007F027B" w:rsidP="007F027B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……………………………………………………………………..............................................................</w:t>
      </w:r>
    </w:p>
    <w:p w:rsidR="006D5AAD" w:rsidRDefault="006D5AAD" w:rsidP="007F027B">
      <w:pPr>
        <w:pStyle w:val="Bezodstpw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</w:t>
      </w:r>
      <w:proofErr w:type="gramStart"/>
      <w:r>
        <w:rPr>
          <w:rFonts w:ascii="Times New Roman" w:hAnsi="Times New Roman"/>
          <w:b/>
        </w:rPr>
        <w:t>Dane  matki</w:t>
      </w:r>
      <w:proofErr w:type="gramEnd"/>
      <w:r>
        <w:rPr>
          <w:rFonts w:ascii="Times New Roman" w:hAnsi="Times New Roman"/>
          <w:b/>
        </w:rPr>
        <w:t xml:space="preserve"> / opiekuna prawnego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Dane ojca / opiekuna prawnego</w:t>
      </w:r>
    </w:p>
    <w:p w:rsidR="006D5AAD" w:rsidRDefault="006D5AAD" w:rsidP="007F027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7F027B">
        <w:rPr>
          <w:rFonts w:ascii="Times New Roman" w:hAnsi="Times New Roman"/>
          <w:b/>
          <w:sz w:val="24"/>
          <w:szCs w:val="24"/>
        </w:rPr>
        <w:t>Imię i nazwisko</w:t>
      </w:r>
      <w:r w:rsidR="008B22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6D5AAD" w:rsidRDefault="008B2246" w:rsidP="007F027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7F027B">
        <w:rPr>
          <w:rFonts w:ascii="Times New Roman" w:hAnsi="Times New Roman"/>
          <w:b/>
          <w:sz w:val="24"/>
          <w:szCs w:val="24"/>
        </w:rPr>
        <w:t>Adres zamieszkania</w:t>
      </w:r>
      <w:r>
        <w:rPr>
          <w:rFonts w:ascii="Times New Roman" w:hAnsi="Times New Roman"/>
          <w:sz w:val="24"/>
          <w:szCs w:val="24"/>
        </w:rPr>
        <w:tab/>
      </w:r>
      <w:r w:rsidR="006D5AAD">
        <w:rPr>
          <w:rFonts w:ascii="Times New Roman" w:hAnsi="Times New Roman"/>
          <w:sz w:val="24"/>
          <w:szCs w:val="24"/>
        </w:rPr>
        <w:t>…………………………….</w:t>
      </w:r>
      <w:r w:rsidR="006D5AAD">
        <w:rPr>
          <w:rFonts w:ascii="Times New Roman" w:hAnsi="Times New Roman"/>
          <w:sz w:val="24"/>
          <w:szCs w:val="24"/>
        </w:rPr>
        <w:tab/>
      </w:r>
      <w:r w:rsidR="006D5AAD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6D5AAD" w:rsidRDefault="006D5AAD" w:rsidP="007F027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7F027B">
        <w:rPr>
          <w:rFonts w:ascii="Times New Roman" w:hAnsi="Times New Roman"/>
          <w:b/>
          <w:sz w:val="24"/>
          <w:szCs w:val="24"/>
        </w:rPr>
        <w:t>Adres zameldowania</w:t>
      </w:r>
      <w:r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6D5AAD" w:rsidRDefault="007F027B" w:rsidP="007F027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Miejsce pracy</w:t>
      </w:r>
      <w:r w:rsidR="008B2246">
        <w:rPr>
          <w:rFonts w:ascii="Times New Roman" w:hAnsi="Times New Roman"/>
          <w:sz w:val="24"/>
          <w:szCs w:val="24"/>
        </w:rPr>
        <w:tab/>
      </w:r>
      <w:r w:rsidR="006D5AAD">
        <w:rPr>
          <w:rFonts w:ascii="Times New Roman" w:hAnsi="Times New Roman"/>
          <w:sz w:val="24"/>
          <w:szCs w:val="24"/>
        </w:rPr>
        <w:t>……………………………</w:t>
      </w:r>
      <w:r w:rsidR="006D5AAD">
        <w:rPr>
          <w:rFonts w:ascii="Times New Roman" w:hAnsi="Times New Roman"/>
          <w:sz w:val="24"/>
          <w:szCs w:val="24"/>
        </w:rPr>
        <w:tab/>
      </w:r>
      <w:r w:rsidR="006D5AAD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8B2246" w:rsidRDefault="006D5AAD" w:rsidP="007F027B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Numer telefon</w:t>
      </w:r>
      <w:r w:rsidR="008B2246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5AAD" w:rsidRDefault="006D5AAD" w:rsidP="007F027B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kontaktow</w:t>
      </w:r>
      <w:r w:rsidR="008B2246">
        <w:rPr>
          <w:rFonts w:ascii="Times New Roman" w:hAnsi="Times New Roman"/>
          <w:b/>
          <w:sz w:val="24"/>
          <w:szCs w:val="24"/>
        </w:rPr>
        <w:t>ego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  <w:r w:rsidR="008B2246">
        <w:rPr>
          <w:rFonts w:ascii="Times New Roman" w:hAnsi="Times New Roman"/>
          <w:b/>
          <w:sz w:val="24"/>
          <w:szCs w:val="24"/>
        </w:rPr>
        <w:tab/>
      </w:r>
      <w:r w:rsidR="008B2246">
        <w:rPr>
          <w:rFonts w:ascii="Times New Roman" w:hAnsi="Times New Roman"/>
          <w:sz w:val="24"/>
          <w:szCs w:val="24"/>
        </w:rPr>
        <w:t>……………………………</w:t>
      </w:r>
      <w:r w:rsidR="008B2246">
        <w:rPr>
          <w:rFonts w:ascii="Times New Roman" w:hAnsi="Times New Roman"/>
          <w:sz w:val="24"/>
          <w:szCs w:val="24"/>
        </w:rPr>
        <w:tab/>
      </w:r>
      <w:r w:rsidR="008B2246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6D5AAD" w:rsidRDefault="006D5AAD" w:rsidP="008B2246">
      <w:pPr>
        <w:keepNext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:rsidR="006D5AAD" w:rsidRDefault="006D5AAD">
      <w:pPr>
        <w:pStyle w:val="Bezodstpw"/>
        <w:rPr>
          <w:rFonts w:ascii="Times New Roman" w:hAnsi="Times New Roman"/>
          <w:sz w:val="18"/>
          <w:szCs w:val="18"/>
        </w:rPr>
      </w:pPr>
    </w:p>
    <w:p w:rsidR="006D5AAD" w:rsidRPr="00F921F0" w:rsidRDefault="00F921F0" w:rsidP="00F921F0">
      <w:pPr>
        <w:pStyle w:val="Akapitzlist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921F0">
        <w:rPr>
          <w:rFonts w:ascii="Times New Roman" w:eastAsia="Times New Roman" w:hAnsi="Times New Roman"/>
          <w:b/>
          <w:bCs/>
          <w:sz w:val="28"/>
          <w:szCs w:val="28"/>
        </w:rPr>
        <w:t>Wykaz osób upoważnionych</w:t>
      </w:r>
      <w:r w:rsidR="006D5AAD" w:rsidRPr="00F921F0">
        <w:rPr>
          <w:rFonts w:ascii="Times New Roman" w:eastAsia="Times New Roman" w:hAnsi="Times New Roman"/>
          <w:b/>
          <w:bCs/>
          <w:sz w:val="28"/>
          <w:szCs w:val="28"/>
        </w:rPr>
        <w:t xml:space="preserve"> do odbioru dziecka z przedszkola.</w:t>
      </w:r>
    </w:p>
    <w:p w:rsidR="006D5AAD" w:rsidRDefault="006D5AAD">
      <w:pPr>
        <w:spacing w:after="0" w:line="240" w:lineRule="auto"/>
        <w:rPr>
          <w:rFonts w:ascii="Times New Roman" w:eastAsia="Times New Roman" w:hAnsi="Times New Roman"/>
          <w:bCs/>
          <w:sz w:val="16"/>
          <w:szCs w:val="16"/>
        </w:rPr>
      </w:pPr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366"/>
      </w:tblGrid>
      <w:tr w:rsidR="00F74716" w:rsidTr="00A94A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16" w:rsidRDefault="00F7471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L.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16" w:rsidRDefault="00F7471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Imię i nazwisko osoby 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>upoważnionej,                     telefon</w:t>
            </w:r>
            <w:proofErr w:type="gramEnd"/>
            <w:r>
              <w:rPr>
                <w:rFonts w:ascii="Times New Roman" w:eastAsia="Times New Roman" w:hAnsi="Times New Roman"/>
                <w:bCs/>
              </w:rPr>
              <w:t>,                                         pokrewieństwo</w:t>
            </w:r>
          </w:p>
        </w:tc>
      </w:tr>
      <w:tr w:rsidR="00F74716" w:rsidTr="004950C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F74716" w:rsidRDefault="00F7471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20"/>
              </w:rPr>
            </w:pPr>
          </w:p>
        </w:tc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16" w:rsidRDefault="00F7471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20"/>
              </w:rPr>
            </w:pPr>
            <w:bookmarkStart w:id="0" w:name="_GoBack"/>
            <w:bookmarkEnd w:id="0"/>
          </w:p>
        </w:tc>
      </w:tr>
      <w:tr w:rsidR="00F74716" w:rsidTr="00F01991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F74716" w:rsidRDefault="00F7471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20"/>
              </w:rPr>
            </w:pPr>
          </w:p>
        </w:tc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16" w:rsidRDefault="00F7471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20"/>
              </w:rPr>
            </w:pPr>
          </w:p>
        </w:tc>
      </w:tr>
      <w:tr w:rsidR="00F74716" w:rsidTr="00D32F1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F74716" w:rsidRDefault="00F7471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20"/>
              </w:rPr>
            </w:pPr>
          </w:p>
        </w:tc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16" w:rsidRDefault="00F7471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20"/>
              </w:rPr>
            </w:pPr>
          </w:p>
        </w:tc>
      </w:tr>
      <w:tr w:rsidR="00F74716" w:rsidTr="005E6D62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F74716" w:rsidRDefault="00F7471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20"/>
              </w:rPr>
            </w:pPr>
          </w:p>
        </w:tc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16" w:rsidRDefault="00F7471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20"/>
              </w:rPr>
            </w:pPr>
          </w:p>
        </w:tc>
      </w:tr>
    </w:tbl>
    <w:p w:rsidR="008B2246" w:rsidRDefault="008B224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F921F0" w:rsidRDefault="008B2246" w:rsidP="00F921F0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Informuję, że wymienione osoby wy</w:t>
      </w:r>
      <w:r w:rsidR="00F921F0">
        <w:rPr>
          <w:rFonts w:ascii="Times New Roman" w:eastAsia="Times New Roman" w:hAnsi="Times New Roman"/>
          <w:bCs/>
          <w:sz w:val="24"/>
          <w:szCs w:val="24"/>
        </w:rPr>
        <w:t>raziły zgodę na przekazanie w określonym wyżej celu swoich danych osobowych.</w:t>
      </w:r>
    </w:p>
    <w:p w:rsidR="006D5AAD" w:rsidRDefault="006D5AAD" w:rsidP="00F921F0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Wszelkie konsekwencje mojej decyzji będę w pełni ponosił(a) osobiście</w:t>
      </w:r>
    </w:p>
    <w:p w:rsidR="006D5AAD" w:rsidRDefault="006D5AAD">
      <w:pPr>
        <w:pStyle w:val="Bezodstpw"/>
        <w:ind w:left="3540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bCs/>
        </w:rPr>
        <w:t>.............................................................................................</w:t>
      </w:r>
    </w:p>
    <w:p w:rsidR="006D5AAD" w:rsidRDefault="006D5AAD">
      <w:pPr>
        <w:pStyle w:val="Bezodstpw"/>
        <w:ind w:left="3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</w:rPr>
        <w:t xml:space="preserve">        </w:t>
      </w:r>
      <w:proofErr w:type="gramStart"/>
      <w:r>
        <w:rPr>
          <w:rFonts w:ascii="Times New Roman" w:hAnsi="Times New Roman"/>
          <w:bCs/>
          <w:sz w:val="20"/>
          <w:szCs w:val="20"/>
        </w:rPr>
        <w:t>data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i </w:t>
      </w:r>
      <w:r>
        <w:rPr>
          <w:rFonts w:ascii="Times New Roman" w:hAnsi="Times New Roman"/>
          <w:sz w:val="20"/>
          <w:szCs w:val="20"/>
        </w:rPr>
        <w:t>czytelny podpis ojca</w:t>
      </w:r>
      <w:r w:rsidR="00F921F0">
        <w:rPr>
          <w:rFonts w:ascii="Times New Roman" w:hAnsi="Times New Roman"/>
          <w:sz w:val="20"/>
          <w:szCs w:val="20"/>
        </w:rPr>
        <w:t xml:space="preserve"> i</w:t>
      </w:r>
      <w:r>
        <w:rPr>
          <w:rFonts w:ascii="Times New Roman" w:hAnsi="Times New Roman"/>
          <w:sz w:val="20"/>
          <w:szCs w:val="20"/>
        </w:rPr>
        <w:t xml:space="preserve"> matki, opiekuna prawnego</w:t>
      </w:r>
    </w:p>
    <w:p w:rsidR="006D5AAD" w:rsidRDefault="006D5AAD">
      <w:pPr>
        <w:pStyle w:val="Bezodstpw"/>
        <w:rPr>
          <w:rFonts w:ascii="Times New Roman" w:hAnsi="Times New Roman"/>
          <w:sz w:val="20"/>
          <w:szCs w:val="20"/>
        </w:rPr>
      </w:pPr>
    </w:p>
    <w:p w:rsidR="00F921F0" w:rsidRPr="00F921F0" w:rsidRDefault="006D5AAD" w:rsidP="00F921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  <w:r w:rsidRPr="00F921F0">
        <w:rPr>
          <w:rFonts w:ascii="Times New Roman" w:eastAsia="Times New Roman" w:hAnsi="Times New Roman"/>
          <w:b/>
          <w:bCs/>
          <w:sz w:val="28"/>
          <w:szCs w:val="28"/>
        </w:rPr>
        <w:t>Zobowiąz</w:t>
      </w:r>
      <w:r w:rsidR="00F921F0">
        <w:rPr>
          <w:rFonts w:ascii="Times New Roman" w:eastAsia="Times New Roman" w:hAnsi="Times New Roman"/>
          <w:b/>
          <w:bCs/>
          <w:sz w:val="28"/>
          <w:szCs w:val="28"/>
        </w:rPr>
        <w:t xml:space="preserve">ania </w:t>
      </w:r>
    </w:p>
    <w:p w:rsidR="00F921F0" w:rsidRDefault="00F921F0" w:rsidP="00F921F0">
      <w:pPr>
        <w:pStyle w:val="Akapitzlist"/>
        <w:spacing w:after="0" w:line="240" w:lineRule="auto"/>
        <w:ind w:left="10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30D55" w:rsidRPr="00830D55" w:rsidRDefault="00830D55" w:rsidP="00830D55">
      <w:pPr>
        <w:pStyle w:val="Standard"/>
        <w:jc w:val="both"/>
        <w:rPr>
          <w:rFonts w:ascii="Times New Roman" w:hAnsi="Times New Roman" w:cs="Times New Roman"/>
          <w:b w:val="0"/>
          <w:color w:val="00000A"/>
          <w:sz w:val="24"/>
          <w:szCs w:val="24"/>
        </w:rPr>
      </w:pPr>
      <w:r w:rsidRPr="00830D55">
        <w:rPr>
          <w:rFonts w:ascii="Times New Roman" w:hAnsi="Times New Roman" w:cs="Times New Roman"/>
          <w:b w:val="0"/>
          <w:color w:val="00000A"/>
          <w:sz w:val="24"/>
          <w:szCs w:val="24"/>
        </w:rPr>
        <w:t>Zobowiązuję się:</w:t>
      </w:r>
    </w:p>
    <w:p w:rsidR="00830D55" w:rsidRPr="00830D55" w:rsidRDefault="008B2246" w:rsidP="00830D55">
      <w:pPr>
        <w:pStyle w:val="Akapitzlist"/>
        <w:numPr>
          <w:ilvl w:val="0"/>
          <w:numId w:val="5"/>
        </w:num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830D55">
        <w:rPr>
          <w:rFonts w:ascii="Times New Roman" w:eastAsia="Times New Roman" w:hAnsi="Times New Roman" w:cs="Times New Roman"/>
          <w:sz w:val="24"/>
          <w:szCs w:val="20"/>
        </w:rPr>
        <w:t>do</w:t>
      </w:r>
      <w:proofErr w:type="gramEnd"/>
      <w:r w:rsidRPr="00830D55">
        <w:rPr>
          <w:rFonts w:ascii="Times New Roman" w:eastAsia="Times New Roman" w:hAnsi="Times New Roman" w:cs="Times New Roman"/>
          <w:sz w:val="24"/>
          <w:szCs w:val="20"/>
        </w:rPr>
        <w:t xml:space="preserve"> regularnego i terminowego dokonywania opłat związanych z korzystaniem p</w:t>
      </w:r>
      <w:r w:rsidR="00830D55" w:rsidRPr="00830D55">
        <w:rPr>
          <w:rFonts w:ascii="Times New Roman" w:eastAsia="Times New Roman" w:hAnsi="Times New Roman" w:cs="Times New Roman"/>
          <w:sz w:val="24"/>
          <w:szCs w:val="20"/>
        </w:rPr>
        <w:t>rzez moje dziecko z przedszkola</w:t>
      </w:r>
    </w:p>
    <w:p w:rsidR="00830D55" w:rsidRPr="00830D55" w:rsidRDefault="006D5AAD" w:rsidP="00830D55">
      <w:pPr>
        <w:pStyle w:val="Akapitzlist"/>
        <w:numPr>
          <w:ilvl w:val="0"/>
          <w:numId w:val="5"/>
        </w:num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830D55">
        <w:rPr>
          <w:rFonts w:ascii="Times New Roman" w:eastAsia="Times New Roman" w:hAnsi="Times New Roman" w:cs="Times New Roman"/>
          <w:bCs/>
          <w:sz w:val="24"/>
          <w:szCs w:val="24"/>
        </w:rPr>
        <w:t>przestrzegania</w:t>
      </w:r>
      <w:proofErr w:type="gramEnd"/>
      <w:r w:rsidRPr="00830D55">
        <w:rPr>
          <w:rFonts w:ascii="Times New Roman" w:eastAsia="Times New Roman" w:hAnsi="Times New Roman" w:cs="Times New Roman"/>
          <w:bCs/>
          <w:sz w:val="24"/>
          <w:szCs w:val="24"/>
        </w:rPr>
        <w:t xml:space="preserve"> postanowień statutu przedszkola</w:t>
      </w:r>
    </w:p>
    <w:p w:rsidR="00830D55" w:rsidRPr="00830D55" w:rsidRDefault="006D5AAD" w:rsidP="00830D55">
      <w:pPr>
        <w:pStyle w:val="Akapitzlist"/>
        <w:numPr>
          <w:ilvl w:val="0"/>
          <w:numId w:val="5"/>
        </w:num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830D55">
        <w:rPr>
          <w:rFonts w:ascii="Times New Roman" w:eastAsia="Times New Roman" w:hAnsi="Times New Roman" w:cs="Times New Roman"/>
          <w:bCs/>
          <w:sz w:val="24"/>
          <w:szCs w:val="24"/>
        </w:rPr>
        <w:t>uczestnictwa</w:t>
      </w:r>
      <w:proofErr w:type="gramEnd"/>
      <w:r w:rsidRPr="00830D55">
        <w:rPr>
          <w:rFonts w:ascii="Times New Roman" w:eastAsia="Times New Roman" w:hAnsi="Times New Roman" w:cs="Times New Roman"/>
          <w:bCs/>
          <w:sz w:val="24"/>
          <w:szCs w:val="24"/>
        </w:rPr>
        <w:t xml:space="preserve"> w zeb</w:t>
      </w:r>
      <w:r w:rsidR="00830D55" w:rsidRPr="00830D55">
        <w:rPr>
          <w:rFonts w:ascii="Times New Roman" w:eastAsia="Times New Roman" w:hAnsi="Times New Roman" w:cs="Times New Roman"/>
          <w:bCs/>
          <w:sz w:val="24"/>
          <w:szCs w:val="24"/>
        </w:rPr>
        <w:t>raniach rodziców</w:t>
      </w:r>
    </w:p>
    <w:p w:rsidR="00830D55" w:rsidRPr="00830D55" w:rsidRDefault="006D5AAD" w:rsidP="00830D55">
      <w:pPr>
        <w:pStyle w:val="Akapitzlist"/>
        <w:numPr>
          <w:ilvl w:val="0"/>
          <w:numId w:val="5"/>
        </w:num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830D55">
        <w:rPr>
          <w:rFonts w:ascii="Times New Roman" w:eastAsia="Times New Roman" w:hAnsi="Times New Roman" w:cs="Times New Roman"/>
          <w:bCs/>
          <w:sz w:val="24"/>
          <w:szCs w:val="24"/>
        </w:rPr>
        <w:t>podawania</w:t>
      </w:r>
      <w:proofErr w:type="gramEnd"/>
      <w:r w:rsidRPr="00830D55">
        <w:rPr>
          <w:rFonts w:ascii="Times New Roman" w:eastAsia="Times New Roman" w:hAnsi="Times New Roman" w:cs="Times New Roman"/>
          <w:bCs/>
          <w:sz w:val="24"/>
          <w:szCs w:val="24"/>
        </w:rPr>
        <w:t xml:space="preserve"> do wiadomości przedszkola jakichkolwiek zmian w podanych informacjach</w:t>
      </w:r>
    </w:p>
    <w:p w:rsidR="00830D55" w:rsidRPr="00830D55" w:rsidRDefault="006D5AAD" w:rsidP="00830D55">
      <w:pPr>
        <w:pStyle w:val="Akapitzlist"/>
        <w:numPr>
          <w:ilvl w:val="0"/>
          <w:numId w:val="5"/>
        </w:num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830D55">
        <w:rPr>
          <w:rFonts w:ascii="Times New Roman" w:eastAsia="Times New Roman" w:hAnsi="Times New Roman" w:cs="Times New Roman"/>
          <w:bCs/>
          <w:sz w:val="24"/>
          <w:szCs w:val="24"/>
        </w:rPr>
        <w:t>przyprowadzania</w:t>
      </w:r>
      <w:proofErr w:type="gramEnd"/>
      <w:r w:rsidRPr="00830D55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przedszkola </w:t>
      </w:r>
      <w:r w:rsidRPr="00830D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TYLKO ZDROWEGO DZIECKA</w:t>
      </w:r>
    </w:p>
    <w:p w:rsidR="006D5AAD" w:rsidRPr="00830D55" w:rsidRDefault="006D5AAD" w:rsidP="00830D55">
      <w:pPr>
        <w:pStyle w:val="Akapitzlist"/>
        <w:numPr>
          <w:ilvl w:val="0"/>
          <w:numId w:val="5"/>
        </w:num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830D55">
        <w:rPr>
          <w:rFonts w:ascii="Times New Roman" w:eastAsia="Times New Roman" w:hAnsi="Times New Roman" w:cs="Times New Roman"/>
          <w:bCs/>
          <w:sz w:val="24"/>
          <w:szCs w:val="24"/>
        </w:rPr>
        <w:t>zgłaszanie</w:t>
      </w:r>
      <w:proofErr w:type="gramEnd"/>
      <w:r w:rsidRPr="00830D55">
        <w:rPr>
          <w:rFonts w:ascii="Times New Roman" w:eastAsia="Times New Roman" w:hAnsi="Times New Roman" w:cs="Times New Roman"/>
          <w:bCs/>
          <w:sz w:val="24"/>
          <w:szCs w:val="24"/>
        </w:rPr>
        <w:t xml:space="preserve"> o </w:t>
      </w:r>
      <w:r w:rsidR="00830D55" w:rsidRPr="00830D55">
        <w:rPr>
          <w:rFonts w:ascii="Times New Roman" w:eastAsia="Times New Roman" w:hAnsi="Times New Roman" w:cs="Times New Roman"/>
          <w:bCs/>
          <w:sz w:val="24"/>
          <w:szCs w:val="24"/>
        </w:rPr>
        <w:t>chorobach zakaźnych dziecka</w:t>
      </w:r>
    </w:p>
    <w:p w:rsidR="006D5AAD" w:rsidRPr="00830D55" w:rsidRDefault="006D5A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5AAD" w:rsidRDefault="006D5AAD">
      <w:pPr>
        <w:pStyle w:val="Bezodstpw"/>
        <w:ind w:left="35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.............................................................................................</w:t>
      </w:r>
    </w:p>
    <w:p w:rsidR="006D5AAD" w:rsidRDefault="006D5AAD">
      <w:pPr>
        <w:pStyle w:val="Bezodstpw"/>
        <w:ind w:left="3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</w:rPr>
        <w:t xml:space="preserve">        </w:t>
      </w:r>
      <w:proofErr w:type="gramStart"/>
      <w:r>
        <w:rPr>
          <w:rFonts w:ascii="Times New Roman" w:hAnsi="Times New Roman"/>
          <w:bCs/>
          <w:sz w:val="20"/>
          <w:szCs w:val="20"/>
        </w:rPr>
        <w:t>data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i </w:t>
      </w:r>
      <w:r w:rsidR="007F027B">
        <w:rPr>
          <w:rFonts w:ascii="Times New Roman" w:hAnsi="Times New Roman"/>
          <w:sz w:val="20"/>
          <w:szCs w:val="20"/>
        </w:rPr>
        <w:t xml:space="preserve">czytelny podpis ojca i </w:t>
      </w:r>
      <w:r>
        <w:rPr>
          <w:rFonts w:ascii="Times New Roman" w:hAnsi="Times New Roman"/>
          <w:sz w:val="20"/>
          <w:szCs w:val="20"/>
        </w:rPr>
        <w:t>matki, opiekuna prawnego</w:t>
      </w:r>
    </w:p>
    <w:p w:rsidR="006D5AAD" w:rsidRDefault="006D5AAD">
      <w:pPr>
        <w:pStyle w:val="Bezodstpw"/>
        <w:ind w:left="720"/>
        <w:rPr>
          <w:rFonts w:ascii="Times New Roman" w:hAnsi="Times New Roman"/>
          <w:sz w:val="20"/>
          <w:szCs w:val="20"/>
        </w:rPr>
      </w:pPr>
    </w:p>
    <w:p w:rsidR="00830D55" w:rsidRDefault="00830D55" w:rsidP="00830D55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OŚWIADCZENIE</w:t>
      </w:r>
    </w:p>
    <w:p w:rsidR="00830D55" w:rsidRDefault="00830D55" w:rsidP="00830D55">
      <w:pPr>
        <w:widowControl w:val="0"/>
        <w:autoSpaceDN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Oświadczam, iż wszystkie podane w niniejszym wniosku dane są zgodne ze stanem faktycznym. Jestem świadomy/a odpowiedzialności karnej za złożenie fałszywych oświadczeń.</w:t>
      </w:r>
    </w:p>
    <w:p w:rsidR="00830D55" w:rsidRDefault="00830D55" w:rsidP="00830D55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</w:rPr>
      </w:pPr>
    </w:p>
    <w:p w:rsidR="007F027B" w:rsidRDefault="007F027B" w:rsidP="007F027B">
      <w:pPr>
        <w:pStyle w:val="Bezodstpw"/>
        <w:ind w:left="35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.............................................................................................</w:t>
      </w:r>
    </w:p>
    <w:p w:rsidR="007F027B" w:rsidRDefault="007F027B" w:rsidP="007F027B">
      <w:pPr>
        <w:pStyle w:val="Bezodstpw"/>
        <w:ind w:left="3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</w:rPr>
        <w:t xml:space="preserve">        </w:t>
      </w:r>
      <w:proofErr w:type="gramStart"/>
      <w:r>
        <w:rPr>
          <w:rFonts w:ascii="Times New Roman" w:hAnsi="Times New Roman"/>
          <w:bCs/>
          <w:sz w:val="20"/>
          <w:szCs w:val="20"/>
        </w:rPr>
        <w:t>data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i </w:t>
      </w:r>
      <w:r>
        <w:rPr>
          <w:rFonts w:ascii="Times New Roman" w:hAnsi="Times New Roman"/>
          <w:sz w:val="20"/>
          <w:szCs w:val="20"/>
        </w:rPr>
        <w:t>czytelny podpis ojca i matki, opiekuna prawnego</w:t>
      </w:r>
    </w:p>
    <w:p w:rsidR="007F027B" w:rsidRPr="00830D55" w:rsidRDefault="007F027B" w:rsidP="00830D55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</w:rPr>
      </w:pPr>
    </w:p>
    <w:p w:rsidR="00830D55" w:rsidRDefault="00830D55" w:rsidP="00830D55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</w:rPr>
      </w:pPr>
      <w:r w:rsidRPr="00830D55">
        <w:rPr>
          <w:rFonts w:ascii="Times New Roman" w:hAnsi="Times New Roman" w:cs="Times New Roman"/>
          <w:b/>
          <w:bCs/>
          <w:sz w:val="28"/>
        </w:rPr>
        <w:t>Klauzula informacyjna</w:t>
      </w:r>
    </w:p>
    <w:p w:rsidR="00C944DF" w:rsidRPr="00830D55" w:rsidRDefault="00C944DF" w:rsidP="00C944DF">
      <w:pPr>
        <w:pStyle w:val="Akapitzlist"/>
        <w:widowControl w:val="0"/>
        <w:autoSpaceDN w:val="0"/>
        <w:spacing w:after="0" w:line="240" w:lineRule="auto"/>
        <w:ind w:left="1080"/>
        <w:textAlignment w:val="baseline"/>
        <w:rPr>
          <w:rFonts w:ascii="Times New Roman" w:hAnsi="Times New Roman" w:cs="Times New Roman"/>
          <w:b/>
          <w:bCs/>
          <w:sz w:val="28"/>
        </w:rPr>
      </w:pPr>
    </w:p>
    <w:p w:rsidR="00C944DF" w:rsidRPr="00C944DF" w:rsidRDefault="00C944DF" w:rsidP="00C944DF">
      <w:pPr>
        <w:widowControl w:val="0"/>
        <w:spacing w:after="40" w:line="240" w:lineRule="auto"/>
        <w:jc w:val="both"/>
        <w:rPr>
          <w:rFonts w:eastAsia="Times New Roman"/>
          <w:kern w:val="1"/>
          <w:sz w:val="18"/>
          <w:szCs w:val="18"/>
          <w:lang w:eastAsia="pl-PL"/>
        </w:rPr>
      </w:pPr>
      <w:r w:rsidRPr="00C944DF">
        <w:rPr>
          <w:rFonts w:eastAsia="Times New Roman"/>
          <w:kern w:val="1"/>
          <w:sz w:val="18"/>
          <w:szCs w:val="18"/>
          <w:lang w:eastAsia="pl-PL"/>
        </w:rPr>
        <w:t>W związku z art. 13 ust. 1 i 2 ogólnego rozporządzenia o ochronie danych osobowych (RODO) informujemy, że:</w:t>
      </w:r>
    </w:p>
    <w:p w:rsidR="009E629D" w:rsidRPr="009E629D" w:rsidRDefault="00C944DF" w:rsidP="00C944DF">
      <w:pPr>
        <w:widowControl w:val="0"/>
        <w:numPr>
          <w:ilvl w:val="0"/>
          <w:numId w:val="8"/>
        </w:numPr>
        <w:spacing w:after="20" w:line="240" w:lineRule="auto"/>
        <w:ind w:left="465" w:hanging="295"/>
        <w:jc w:val="both"/>
        <w:rPr>
          <w:rFonts w:eastAsia="Times New Roman"/>
          <w:kern w:val="1"/>
          <w:sz w:val="18"/>
          <w:szCs w:val="18"/>
          <w:lang w:eastAsia="pl-PL"/>
        </w:rPr>
      </w:pPr>
      <w:proofErr w:type="gramStart"/>
      <w:r w:rsidRPr="00C944DF">
        <w:rPr>
          <w:rFonts w:eastAsia="Times New Roman"/>
          <w:kern w:val="1"/>
          <w:sz w:val="18"/>
          <w:szCs w:val="18"/>
          <w:lang w:eastAsia="pl-PL"/>
        </w:rPr>
        <w:t>administratorem</w:t>
      </w:r>
      <w:proofErr w:type="gramEnd"/>
      <w:r w:rsidRPr="00C944DF">
        <w:rPr>
          <w:rFonts w:eastAsia="Times New Roman"/>
          <w:kern w:val="1"/>
          <w:sz w:val="18"/>
          <w:szCs w:val="18"/>
          <w:lang w:eastAsia="pl-PL"/>
        </w:rPr>
        <w:t xml:space="preserve"> danych jest </w:t>
      </w:r>
      <w:r w:rsidRPr="00C944DF">
        <w:rPr>
          <w:rFonts w:eastAsia="Times New Roman"/>
          <w:b/>
          <w:i/>
          <w:kern w:val="1"/>
          <w:sz w:val="18"/>
          <w:szCs w:val="18"/>
          <w:lang w:eastAsia="pl-PL"/>
        </w:rPr>
        <w:t xml:space="preserve">Przedszkole Samorządowe w Błędowie, ul. Stary Rynek 9a, 05-620 Błędów, tel. 48 668 01 97,    </w:t>
      </w:r>
    </w:p>
    <w:p w:rsidR="00C944DF" w:rsidRPr="00F74716" w:rsidRDefault="00C944DF" w:rsidP="009E629D">
      <w:pPr>
        <w:widowControl w:val="0"/>
        <w:spacing w:after="20" w:line="240" w:lineRule="auto"/>
        <w:ind w:left="465"/>
        <w:jc w:val="both"/>
        <w:rPr>
          <w:rFonts w:eastAsia="Times New Roman"/>
          <w:kern w:val="1"/>
          <w:sz w:val="18"/>
          <w:szCs w:val="18"/>
          <w:lang w:val="en-US" w:eastAsia="pl-PL"/>
        </w:rPr>
      </w:pPr>
      <w:r w:rsidRPr="00F74716">
        <w:rPr>
          <w:rFonts w:eastAsia="Times New Roman"/>
          <w:b/>
          <w:i/>
          <w:kern w:val="1"/>
          <w:sz w:val="18"/>
          <w:szCs w:val="18"/>
          <w:lang w:val="en-US" w:eastAsia="pl-PL"/>
        </w:rPr>
        <w:t xml:space="preserve"> </w:t>
      </w:r>
      <w:proofErr w:type="gramStart"/>
      <w:r w:rsidRPr="00F74716">
        <w:rPr>
          <w:rFonts w:eastAsia="Times New Roman"/>
          <w:b/>
          <w:i/>
          <w:kern w:val="1"/>
          <w:sz w:val="18"/>
          <w:szCs w:val="18"/>
          <w:lang w:val="en-US" w:eastAsia="pl-PL"/>
        </w:rPr>
        <w:t>e-mail</w:t>
      </w:r>
      <w:proofErr w:type="gramEnd"/>
      <w:r w:rsidRPr="00F74716">
        <w:rPr>
          <w:rFonts w:eastAsia="Times New Roman"/>
          <w:b/>
          <w:i/>
          <w:kern w:val="1"/>
          <w:sz w:val="18"/>
          <w:szCs w:val="18"/>
          <w:lang w:val="en-US" w:eastAsia="pl-PL"/>
        </w:rPr>
        <w:t>: przedszkole.bledow@wp.pl</w:t>
      </w:r>
      <w:r w:rsidRPr="00F74716">
        <w:rPr>
          <w:rFonts w:eastAsia="Times New Roman"/>
          <w:b/>
          <w:kern w:val="1"/>
          <w:sz w:val="18"/>
          <w:szCs w:val="18"/>
          <w:lang w:val="en-US" w:eastAsia="pl-PL"/>
        </w:rPr>
        <w:t>;</w:t>
      </w:r>
    </w:p>
    <w:p w:rsidR="00C944DF" w:rsidRPr="00C944DF" w:rsidRDefault="00C944DF" w:rsidP="00C944DF">
      <w:pPr>
        <w:widowControl w:val="0"/>
        <w:numPr>
          <w:ilvl w:val="0"/>
          <w:numId w:val="8"/>
        </w:numPr>
        <w:spacing w:after="20" w:line="240" w:lineRule="auto"/>
        <w:ind w:left="465" w:hanging="295"/>
        <w:jc w:val="both"/>
        <w:rPr>
          <w:rFonts w:eastAsia="Times New Roman"/>
          <w:kern w:val="1"/>
          <w:sz w:val="18"/>
          <w:szCs w:val="18"/>
          <w:lang w:eastAsia="pl-PL"/>
        </w:rPr>
      </w:pPr>
      <w:proofErr w:type="gramStart"/>
      <w:r w:rsidRPr="00C944DF">
        <w:rPr>
          <w:rFonts w:eastAsia="Times New Roman"/>
          <w:kern w:val="1"/>
          <w:sz w:val="18"/>
          <w:szCs w:val="18"/>
          <w:lang w:eastAsia="pl-PL"/>
        </w:rPr>
        <w:t>dane</w:t>
      </w:r>
      <w:proofErr w:type="gramEnd"/>
      <w:r w:rsidRPr="00C944DF">
        <w:rPr>
          <w:rFonts w:eastAsia="Times New Roman"/>
          <w:kern w:val="1"/>
          <w:sz w:val="18"/>
          <w:szCs w:val="18"/>
          <w:lang w:eastAsia="pl-PL"/>
        </w:rPr>
        <w:t xml:space="preserve"> osobowe przetwarzamy </w:t>
      </w:r>
      <w:r w:rsidRPr="00C944DF">
        <w:rPr>
          <w:rFonts w:eastAsia="Times New Roman"/>
          <w:iCs/>
          <w:kern w:val="1"/>
          <w:sz w:val="18"/>
          <w:szCs w:val="18"/>
          <w:lang w:eastAsia="pl-PL"/>
        </w:rPr>
        <w:t>w celu zapewnienia kontynuacji wychowania przedszkolnego na podstawie ciążącego na administratorze obowiązku prawnego (art. 6 ust. 1 lit. c RODO) – w związku z art. 153 ust. 2 ustawy Prawo oświatowe</w:t>
      </w:r>
      <w:r w:rsidRPr="00C944DF">
        <w:rPr>
          <w:rFonts w:eastAsia="Times New Roman"/>
          <w:kern w:val="1"/>
          <w:sz w:val="18"/>
          <w:szCs w:val="18"/>
          <w:lang w:eastAsia="pl-PL"/>
        </w:rPr>
        <w:t>;</w:t>
      </w:r>
    </w:p>
    <w:p w:rsidR="00C944DF" w:rsidRPr="00C944DF" w:rsidRDefault="00C944DF" w:rsidP="00C944DF">
      <w:pPr>
        <w:widowControl w:val="0"/>
        <w:numPr>
          <w:ilvl w:val="0"/>
          <w:numId w:val="8"/>
        </w:numPr>
        <w:spacing w:after="20" w:line="240" w:lineRule="auto"/>
        <w:ind w:left="465" w:hanging="295"/>
        <w:jc w:val="both"/>
        <w:rPr>
          <w:rFonts w:eastAsia="Times New Roman"/>
          <w:kern w:val="1"/>
          <w:sz w:val="18"/>
          <w:szCs w:val="18"/>
          <w:lang w:eastAsia="pl-PL"/>
        </w:rPr>
      </w:pPr>
      <w:proofErr w:type="gramStart"/>
      <w:r w:rsidRPr="00C944DF">
        <w:rPr>
          <w:rFonts w:eastAsia="Times New Roman"/>
          <w:kern w:val="1"/>
          <w:sz w:val="18"/>
          <w:szCs w:val="18"/>
          <w:lang w:eastAsia="pl-PL"/>
        </w:rPr>
        <w:t>wskazane</w:t>
      </w:r>
      <w:proofErr w:type="gramEnd"/>
      <w:r w:rsidRPr="00C944DF">
        <w:rPr>
          <w:rFonts w:eastAsia="Times New Roman"/>
          <w:kern w:val="1"/>
          <w:sz w:val="18"/>
          <w:szCs w:val="18"/>
          <w:lang w:eastAsia="pl-PL"/>
        </w:rPr>
        <w:t xml:space="preserve"> wyżej przepisy obligują Państwa do podania danych; w przypadku odmowy dziecko nie będzie miało zapewnionego miejsca w placówce na przyszły rok szkolny</w:t>
      </w:r>
    </w:p>
    <w:p w:rsidR="00C944DF" w:rsidRPr="00C944DF" w:rsidRDefault="00C944DF" w:rsidP="00C944DF">
      <w:pPr>
        <w:widowControl w:val="0"/>
        <w:numPr>
          <w:ilvl w:val="0"/>
          <w:numId w:val="8"/>
        </w:numPr>
        <w:spacing w:after="20" w:line="240" w:lineRule="auto"/>
        <w:ind w:left="465" w:hanging="295"/>
        <w:jc w:val="both"/>
        <w:rPr>
          <w:rFonts w:eastAsia="Times New Roman"/>
          <w:kern w:val="1"/>
          <w:sz w:val="18"/>
          <w:szCs w:val="18"/>
          <w:lang w:eastAsia="pl-PL"/>
        </w:rPr>
      </w:pPr>
      <w:proofErr w:type="gramStart"/>
      <w:r w:rsidRPr="00C944DF">
        <w:rPr>
          <w:rFonts w:eastAsia="Times New Roman"/>
          <w:kern w:val="1"/>
          <w:sz w:val="18"/>
          <w:szCs w:val="18"/>
          <w:lang w:eastAsia="pl-PL"/>
        </w:rPr>
        <w:t>odbiorcami</w:t>
      </w:r>
      <w:proofErr w:type="gramEnd"/>
      <w:r w:rsidRPr="00C944DF">
        <w:rPr>
          <w:rFonts w:eastAsia="Times New Roman"/>
          <w:kern w:val="1"/>
          <w:sz w:val="18"/>
          <w:szCs w:val="18"/>
          <w:lang w:eastAsia="pl-PL"/>
        </w:rPr>
        <w:t xml:space="preserve"> danych na poszczególnych etapach edukacji będą: minister właściwy ds. oświaty, organ prowadzący, organ nadzoru pedagogicznego oraz podmioty wspierające placówkę w obsłudze administracyjnej, informatycznej i prawnej; nie będziemy przekazywać danych do odbiorców w państwach trzecich;</w:t>
      </w:r>
    </w:p>
    <w:p w:rsidR="00C944DF" w:rsidRPr="00C944DF" w:rsidRDefault="00C944DF" w:rsidP="00C944DF">
      <w:pPr>
        <w:widowControl w:val="0"/>
        <w:numPr>
          <w:ilvl w:val="0"/>
          <w:numId w:val="8"/>
        </w:numPr>
        <w:spacing w:after="20" w:line="240" w:lineRule="auto"/>
        <w:ind w:left="465" w:hanging="295"/>
        <w:jc w:val="both"/>
        <w:rPr>
          <w:rFonts w:eastAsia="Times New Roman"/>
          <w:kern w:val="1"/>
          <w:sz w:val="18"/>
          <w:szCs w:val="18"/>
          <w:lang w:eastAsia="pl-PL"/>
        </w:rPr>
      </w:pPr>
      <w:proofErr w:type="gramStart"/>
      <w:r w:rsidRPr="00C944DF">
        <w:rPr>
          <w:rFonts w:eastAsia="Times New Roman"/>
          <w:kern w:val="1"/>
          <w:sz w:val="18"/>
          <w:szCs w:val="18"/>
          <w:lang w:eastAsia="pl-PL"/>
        </w:rPr>
        <w:t>wniosek</w:t>
      </w:r>
      <w:proofErr w:type="gramEnd"/>
      <w:r w:rsidRPr="00C944DF">
        <w:rPr>
          <w:rFonts w:eastAsia="Times New Roman"/>
          <w:kern w:val="1"/>
          <w:sz w:val="18"/>
          <w:szCs w:val="18"/>
          <w:lang w:eastAsia="pl-PL"/>
        </w:rPr>
        <w:t xml:space="preserve"> będziemy przechowywać do końca okresu, w którym dziecko korzysta z wychowania przedszkolnego;</w:t>
      </w:r>
    </w:p>
    <w:p w:rsidR="00C944DF" w:rsidRPr="00C944DF" w:rsidRDefault="00C944DF" w:rsidP="00C944DF">
      <w:pPr>
        <w:widowControl w:val="0"/>
        <w:numPr>
          <w:ilvl w:val="0"/>
          <w:numId w:val="8"/>
        </w:numPr>
        <w:spacing w:after="20" w:line="240" w:lineRule="auto"/>
        <w:ind w:left="465" w:hanging="295"/>
        <w:jc w:val="both"/>
        <w:rPr>
          <w:rFonts w:eastAsia="Times New Roman"/>
          <w:kern w:val="1"/>
          <w:sz w:val="18"/>
          <w:szCs w:val="18"/>
          <w:lang w:eastAsia="pl-PL"/>
        </w:rPr>
      </w:pPr>
      <w:proofErr w:type="gramStart"/>
      <w:r w:rsidRPr="00C944DF">
        <w:rPr>
          <w:rFonts w:eastAsia="Times New Roman"/>
          <w:kern w:val="1"/>
          <w:sz w:val="18"/>
          <w:szCs w:val="18"/>
          <w:lang w:eastAsia="pl-PL"/>
        </w:rPr>
        <w:t>przysługują</w:t>
      </w:r>
      <w:proofErr w:type="gramEnd"/>
      <w:r w:rsidRPr="00C944DF">
        <w:rPr>
          <w:rFonts w:eastAsia="Times New Roman"/>
          <w:kern w:val="1"/>
          <w:sz w:val="18"/>
          <w:szCs w:val="18"/>
          <w:lang w:eastAsia="pl-PL"/>
        </w:rPr>
        <w:t xml:space="preserve"> Państwu prawa:</w:t>
      </w:r>
      <w:r w:rsidRPr="00C944DF">
        <w:rPr>
          <w:rFonts w:eastAsia="Times New Roman"/>
          <w:i/>
          <w:kern w:val="1"/>
          <w:sz w:val="18"/>
          <w:szCs w:val="18"/>
          <w:lang w:eastAsia="pl-PL"/>
        </w:rPr>
        <w:t xml:space="preserve"> </w:t>
      </w:r>
      <w:r w:rsidRPr="00C944DF">
        <w:rPr>
          <w:rFonts w:eastAsia="Times New Roman"/>
          <w:iCs/>
          <w:kern w:val="1"/>
          <w:sz w:val="18"/>
          <w:szCs w:val="18"/>
          <w:lang w:eastAsia="pl-PL"/>
        </w:rPr>
        <w:t>żądania dostępu do danych, ich sprostowania, usunięcia i ograniczenia przetwarzania</w:t>
      </w:r>
      <w:r w:rsidRPr="00C944DF">
        <w:rPr>
          <w:rFonts w:eastAsia="Times New Roman"/>
          <w:kern w:val="1"/>
          <w:sz w:val="18"/>
          <w:szCs w:val="18"/>
          <w:lang w:eastAsia="pl-PL"/>
        </w:rPr>
        <w:t>, które w stosownych przypadkach przepisy mogą ograniczyć, a także prawo wniesienia skargi do Prezesa UODO (ul Stawki 2, 00-193 Warszawa), gdyby przetwarzanie danych naruszało wymienione prawa lub inne przepisy RODO;</w:t>
      </w:r>
    </w:p>
    <w:p w:rsidR="00C944DF" w:rsidRPr="00C944DF" w:rsidRDefault="00C944DF" w:rsidP="00C944DF">
      <w:pPr>
        <w:widowControl w:val="0"/>
        <w:numPr>
          <w:ilvl w:val="0"/>
          <w:numId w:val="8"/>
        </w:numPr>
        <w:spacing w:after="20" w:line="240" w:lineRule="auto"/>
        <w:ind w:left="465" w:hanging="295"/>
        <w:jc w:val="both"/>
        <w:rPr>
          <w:rFonts w:eastAsia="Times New Roman"/>
          <w:kern w:val="1"/>
          <w:sz w:val="18"/>
          <w:szCs w:val="18"/>
          <w:lang w:eastAsia="pl-PL"/>
        </w:rPr>
      </w:pPr>
      <w:proofErr w:type="gramStart"/>
      <w:r w:rsidRPr="00C944DF">
        <w:rPr>
          <w:rFonts w:eastAsia="Times New Roman"/>
          <w:kern w:val="1"/>
          <w:sz w:val="18"/>
          <w:szCs w:val="18"/>
          <w:lang w:eastAsia="pl-PL"/>
        </w:rPr>
        <w:t>nie</w:t>
      </w:r>
      <w:proofErr w:type="gramEnd"/>
      <w:r w:rsidRPr="00C944DF">
        <w:rPr>
          <w:rFonts w:eastAsia="Times New Roman"/>
          <w:kern w:val="1"/>
          <w:sz w:val="18"/>
          <w:szCs w:val="18"/>
          <w:lang w:eastAsia="pl-PL"/>
        </w:rPr>
        <w:t xml:space="preserve"> będziemy podejmować wobec Państwa zautomatyzowanych decyzji ani profilować na podstawie danych;</w:t>
      </w:r>
    </w:p>
    <w:p w:rsidR="00C944DF" w:rsidRPr="00C944DF" w:rsidRDefault="00C944DF" w:rsidP="00C944DF">
      <w:pPr>
        <w:widowControl w:val="0"/>
        <w:numPr>
          <w:ilvl w:val="0"/>
          <w:numId w:val="8"/>
        </w:numPr>
        <w:spacing w:after="20" w:line="240" w:lineRule="auto"/>
        <w:ind w:left="465" w:hanging="295"/>
        <w:jc w:val="both"/>
        <w:rPr>
          <w:rFonts w:eastAsia="Times New Roman"/>
          <w:b/>
          <w:kern w:val="1"/>
          <w:sz w:val="18"/>
          <w:szCs w:val="18"/>
          <w:lang w:eastAsia="pl-PL"/>
        </w:rPr>
      </w:pPr>
      <w:proofErr w:type="gramStart"/>
      <w:r w:rsidRPr="00C944DF">
        <w:rPr>
          <w:rFonts w:eastAsia="Times New Roman"/>
          <w:kern w:val="1"/>
          <w:sz w:val="18"/>
          <w:szCs w:val="18"/>
          <w:lang w:eastAsia="pl-PL"/>
        </w:rPr>
        <w:t>w</w:t>
      </w:r>
      <w:proofErr w:type="gramEnd"/>
      <w:r w:rsidRPr="00C944DF">
        <w:rPr>
          <w:rFonts w:eastAsia="Times New Roman"/>
          <w:kern w:val="1"/>
          <w:sz w:val="18"/>
          <w:szCs w:val="18"/>
          <w:lang w:eastAsia="pl-PL"/>
        </w:rPr>
        <w:t xml:space="preserve"> sprawach dotyczących przetwarzania danych osobowych oraz realizacji powyższych praw mogą Państwo kontaktować się z wyznaczonym inspektorem ochrony danych przez e-mail</w:t>
      </w:r>
      <w:r w:rsidRPr="00C944DF">
        <w:rPr>
          <w:rFonts w:eastAsia="Times New Roman"/>
          <w:b/>
          <w:kern w:val="1"/>
          <w:sz w:val="18"/>
          <w:szCs w:val="18"/>
          <w:lang w:eastAsia="pl-PL"/>
        </w:rPr>
        <w:t xml:space="preserve">: </w:t>
      </w:r>
      <w:r w:rsidRPr="00C944DF">
        <w:rPr>
          <w:rFonts w:eastAsia="Times New Roman"/>
          <w:b/>
          <w:i/>
          <w:kern w:val="1"/>
          <w:sz w:val="18"/>
          <w:szCs w:val="18"/>
          <w:lang w:eastAsia="pl-PL"/>
        </w:rPr>
        <w:t>korzuch@infoic.</w:t>
      </w:r>
      <w:proofErr w:type="gramStart"/>
      <w:r w:rsidRPr="00C944DF">
        <w:rPr>
          <w:rFonts w:eastAsia="Times New Roman"/>
          <w:b/>
          <w:i/>
          <w:kern w:val="1"/>
          <w:sz w:val="18"/>
          <w:szCs w:val="18"/>
          <w:lang w:eastAsia="pl-PL"/>
        </w:rPr>
        <w:t>pl</w:t>
      </w:r>
      <w:proofErr w:type="gramEnd"/>
    </w:p>
    <w:p w:rsidR="00830D55" w:rsidRPr="00830D55" w:rsidRDefault="00830D55" w:rsidP="00830D55">
      <w:pPr>
        <w:jc w:val="center"/>
        <w:rPr>
          <w:rFonts w:ascii="Times New Roman" w:hAnsi="Times New Roman" w:cs="Times New Roman"/>
          <w:b/>
          <w:bCs/>
        </w:rPr>
      </w:pPr>
    </w:p>
    <w:p w:rsidR="00830D55" w:rsidRPr="00830D55" w:rsidRDefault="00830D55" w:rsidP="00830D55">
      <w:pPr>
        <w:ind w:firstLine="360"/>
        <w:jc w:val="center"/>
        <w:rPr>
          <w:rFonts w:ascii="Times New Roman" w:hAnsi="Times New Roman" w:cs="Times New Roman"/>
        </w:rPr>
      </w:pPr>
      <w:r w:rsidRPr="00830D55">
        <w:rPr>
          <w:rFonts w:ascii="Times New Roman" w:hAnsi="Times New Roman" w:cs="Times New Roman"/>
        </w:rPr>
        <w:t>MATKA/OPIEKUN PRAWNY</w:t>
      </w:r>
      <w:r w:rsidRPr="00830D55">
        <w:rPr>
          <w:rFonts w:ascii="Times New Roman" w:hAnsi="Times New Roman" w:cs="Times New Roman"/>
        </w:rPr>
        <w:tab/>
      </w:r>
      <w:r w:rsidRPr="00830D55">
        <w:rPr>
          <w:rFonts w:ascii="Times New Roman" w:hAnsi="Times New Roman" w:cs="Times New Roman"/>
        </w:rPr>
        <w:tab/>
      </w:r>
      <w:r w:rsidRPr="00830D55">
        <w:rPr>
          <w:rFonts w:ascii="Times New Roman" w:hAnsi="Times New Roman" w:cs="Times New Roman"/>
        </w:rPr>
        <w:tab/>
      </w:r>
      <w:r w:rsidRPr="00830D55">
        <w:rPr>
          <w:rFonts w:ascii="Times New Roman" w:hAnsi="Times New Roman" w:cs="Times New Roman"/>
        </w:rPr>
        <w:tab/>
        <w:t>OJCIEC/OPIEKUN PRAWNY</w:t>
      </w:r>
    </w:p>
    <w:p w:rsidR="00830D55" w:rsidRPr="00830D55" w:rsidRDefault="00D7594D" w:rsidP="00830D55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30D55" w:rsidRPr="00830D55">
        <w:rPr>
          <w:rFonts w:ascii="Times New Roman" w:hAnsi="Times New Roman" w:cs="Times New Roman"/>
        </w:rPr>
        <w:t>.................................................</w:t>
      </w:r>
      <w:r w:rsidR="00830D55" w:rsidRPr="00830D55">
        <w:rPr>
          <w:rFonts w:ascii="Times New Roman" w:hAnsi="Times New Roman" w:cs="Times New Roman"/>
        </w:rPr>
        <w:tab/>
      </w:r>
      <w:r w:rsidR="00830D55" w:rsidRPr="00830D55">
        <w:rPr>
          <w:rFonts w:ascii="Times New Roman" w:hAnsi="Times New Roman" w:cs="Times New Roman"/>
        </w:rPr>
        <w:tab/>
      </w:r>
      <w:r w:rsidR="00830D55" w:rsidRPr="00830D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830D55">
        <w:rPr>
          <w:rFonts w:ascii="Times New Roman" w:hAnsi="Times New Roman" w:cs="Times New Roman"/>
        </w:rPr>
        <w:t xml:space="preserve">       </w:t>
      </w:r>
      <w:r w:rsidR="00830D55" w:rsidRPr="00830D55">
        <w:rPr>
          <w:rFonts w:ascii="Times New Roman" w:hAnsi="Times New Roman" w:cs="Times New Roman"/>
        </w:rPr>
        <w:t>................................................</w:t>
      </w:r>
    </w:p>
    <w:p w:rsidR="00830D55" w:rsidRPr="00830D55" w:rsidRDefault="00830D55" w:rsidP="00830D55">
      <w:pPr>
        <w:pStyle w:val="Bezodstpw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830D55">
        <w:rPr>
          <w:rFonts w:ascii="Times New Roman" w:hAnsi="Times New Roman" w:cs="Times New Roman"/>
          <w:sz w:val="16"/>
        </w:rPr>
        <w:t xml:space="preserve">Nazwisko i imię oraz </w:t>
      </w:r>
      <w:proofErr w:type="gramStart"/>
      <w:r w:rsidRPr="00830D55">
        <w:rPr>
          <w:rFonts w:ascii="Times New Roman" w:hAnsi="Times New Roman" w:cs="Times New Roman"/>
          <w:sz w:val="16"/>
        </w:rPr>
        <w:t xml:space="preserve">podpis                                                  </w:t>
      </w:r>
      <w:proofErr w:type="gramEnd"/>
      <w:r w:rsidRPr="00830D55">
        <w:rPr>
          <w:rFonts w:ascii="Times New Roman" w:hAnsi="Times New Roman" w:cs="Times New Roman"/>
          <w:sz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</w:rPr>
        <w:t xml:space="preserve"> </w:t>
      </w:r>
      <w:r w:rsidRPr="00830D55">
        <w:rPr>
          <w:rFonts w:ascii="Times New Roman" w:hAnsi="Times New Roman" w:cs="Times New Roman"/>
          <w:sz w:val="16"/>
        </w:rPr>
        <w:t xml:space="preserve">        Nazwisko i imię oraz podpis</w:t>
      </w:r>
    </w:p>
    <w:p w:rsidR="00830D55" w:rsidRPr="00830D55" w:rsidRDefault="00830D55" w:rsidP="00830D55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6D5AAD" w:rsidRDefault="006D5AAD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KOMISJA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KWALIFIKACYJNA </w:t>
      </w:r>
      <w:r>
        <w:rPr>
          <w:rFonts w:ascii="Times New Roman" w:eastAsia="Times New Roman" w:hAnsi="Times New Roman"/>
          <w:sz w:val="28"/>
          <w:szCs w:val="28"/>
        </w:rPr>
        <w:t xml:space="preserve"> na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posiedzeni</w:t>
      </w:r>
      <w:r w:rsidR="007F027B">
        <w:rPr>
          <w:rFonts w:ascii="Times New Roman" w:eastAsia="Times New Roman" w:hAnsi="Times New Roman"/>
          <w:sz w:val="28"/>
          <w:szCs w:val="28"/>
        </w:rPr>
        <w:t>u w dniu .................</w:t>
      </w:r>
    </w:p>
    <w:p w:rsidR="006D5AAD" w:rsidRDefault="006D5AA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a)   zakwalifikowała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dziecko ..................................................................................</w:t>
      </w:r>
    </w:p>
    <w:p w:rsidR="006D5AAD" w:rsidRDefault="006D5AA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korzystania z przedszkola.</w:t>
      </w:r>
    </w:p>
    <w:p w:rsidR="006D5AAD" w:rsidRDefault="006D5AA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b)   nie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zakwalifikowała dziecka .............................................................................</w:t>
      </w:r>
    </w:p>
    <w:p w:rsidR="006D5AAD" w:rsidRDefault="006D5AA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z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powodu .................................................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</w:t>
      </w:r>
    </w:p>
    <w:p w:rsidR="006D5AAD" w:rsidRDefault="006D5AAD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6D5AAD" w:rsidRDefault="006D5AA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Przewodniczący Komisji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Członkowie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Komisji:</w:t>
      </w:r>
    </w:p>
    <w:p w:rsidR="006D5AAD" w:rsidRDefault="006D5AA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</w:t>
      </w:r>
    </w:p>
    <w:p w:rsidR="006D5AAD" w:rsidRDefault="006D5AAD">
      <w:pPr>
        <w:spacing w:after="0" w:line="240" w:lineRule="auto"/>
        <w:rPr>
          <w:rFonts w:ascii="Times New Roman" w:eastAsia="Times New Roman" w:hAnsi="Times New Roman"/>
          <w:bCs/>
          <w:sz w:val="16"/>
          <w:szCs w:val="16"/>
        </w:rPr>
      </w:pPr>
      <w:r>
        <w:rPr>
          <w:rFonts w:ascii="Times New Roman" w:eastAsia="Times New Roman" w:hAnsi="Times New Roman"/>
          <w:bCs/>
          <w:sz w:val="16"/>
          <w:szCs w:val="16"/>
        </w:rPr>
        <w:t xml:space="preserve">            ……………………………………………………….                    ………………………     ……………………   ……………….</w:t>
      </w:r>
    </w:p>
    <w:p w:rsidR="006D5AAD" w:rsidRDefault="006D5AAD">
      <w:pPr>
        <w:spacing w:after="0" w:line="240" w:lineRule="auto"/>
        <w:rPr>
          <w:rFonts w:ascii="Times New Roman" w:eastAsia="Times New Roman" w:hAnsi="Times New Roman"/>
          <w:bCs/>
          <w:sz w:val="16"/>
          <w:szCs w:val="16"/>
        </w:rPr>
      </w:pPr>
      <w:r>
        <w:rPr>
          <w:rFonts w:ascii="Times New Roman" w:eastAsia="Times New Roman" w:hAnsi="Times New Roman"/>
          <w:bCs/>
          <w:sz w:val="16"/>
          <w:szCs w:val="16"/>
        </w:rPr>
        <w:t xml:space="preserve">           </w:t>
      </w:r>
      <w:r>
        <w:rPr>
          <w:rFonts w:ascii="Times New Roman" w:eastAsia="Times New Roman" w:hAnsi="Times New Roman"/>
          <w:bCs/>
          <w:sz w:val="16"/>
          <w:szCs w:val="16"/>
        </w:rPr>
        <w:tab/>
      </w:r>
      <w:r>
        <w:rPr>
          <w:rFonts w:ascii="Times New Roman" w:eastAsia="Times New Roman" w:hAnsi="Times New Roman"/>
          <w:bCs/>
          <w:sz w:val="16"/>
          <w:szCs w:val="16"/>
        </w:rPr>
        <w:tab/>
      </w:r>
      <w:r>
        <w:rPr>
          <w:rFonts w:ascii="Times New Roman" w:eastAsia="Times New Roman" w:hAnsi="Times New Roman"/>
          <w:bCs/>
          <w:sz w:val="16"/>
          <w:szCs w:val="16"/>
        </w:rPr>
        <w:tab/>
      </w:r>
      <w:r>
        <w:rPr>
          <w:rFonts w:ascii="Times New Roman" w:eastAsia="Times New Roman" w:hAnsi="Times New Roman"/>
          <w:bCs/>
          <w:sz w:val="16"/>
          <w:szCs w:val="16"/>
        </w:rPr>
        <w:tab/>
      </w:r>
    </w:p>
    <w:p w:rsidR="006D5AAD" w:rsidRDefault="006D5AA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16"/>
          <w:szCs w:val="16"/>
        </w:rPr>
        <w:tab/>
      </w:r>
      <w:r>
        <w:rPr>
          <w:rFonts w:ascii="Times New Roman" w:eastAsia="Times New Roman" w:hAnsi="Times New Roman"/>
          <w:bCs/>
          <w:sz w:val="16"/>
          <w:szCs w:val="16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………………    .……………    ………….</w:t>
      </w:r>
      <w:proofErr w:type="gramEnd"/>
    </w:p>
    <w:p w:rsidR="006D5AAD" w:rsidRDefault="006D5AAD" w:rsidP="008B224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sectPr w:rsidR="006D5AAD" w:rsidSect="007F027B">
      <w:footnotePr>
        <w:pos w:val="beneathText"/>
      </w:footnotePr>
      <w:pgSz w:w="11905" w:h="16837"/>
      <w:pgMar w:top="426" w:right="990" w:bottom="426" w:left="993" w:header="426" w:footer="4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7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</w:abstractNum>
  <w:abstractNum w:abstractNumId="1" w15:restartNumberingAfterBreak="0">
    <w:nsid w:val="00000002"/>
    <w:multiLevelType w:val="multilevel"/>
    <w:tmpl w:val="46FC9E52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BF0CC7"/>
    <w:multiLevelType w:val="hybridMultilevel"/>
    <w:tmpl w:val="9F004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D25EF"/>
    <w:multiLevelType w:val="multilevel"/>
    <w:tmpl w:val="D8CA41B0"/>
    <w:lvl w:ilvl="0">
      <w:start w:val="4"/>
      <w:numFmt w:val="decimal"/>
      <w:lvlText w:val="%1."/>
      <w:lvlJc w:val="left"/>
      <w:pPr>
        <w:ind w:left="720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8C"/>
    <w:rsid w:val="00381714"/>
    <w:rsid w:val="006D5AAD"/>
    <w:rsid w:val="007F027B"/>
    <w:rsid w:val="00830D55"/>
    <w:rsid w:val="008B2246"/>
    <w:rsid w:val="009E629D"/>
    <w:rsid w:val="00BD5D72"/>
    <w:rsid w:val="00C944DF"/>
    <w:rsid w:val="00D7594D"/>
    <w:rsid w:val="00E14911"/>
    <w:rsid w:val="00EA529E"/>
    <w:rsid w:val="00F74716"/>
    <w:rsid w:val="00F921F0"/>
    <w:rsid w:val="00F9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EBABA-2B43-4AA4-BACD-CDE0A3DC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rFonts w:ascii="Times New Roman" w:eastAsia="Times New Roman" w:hAnsi="Times New Roman"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6z0">
    <w:name w:val="WW8Num6z0"/>
    <w:rPr>
      <w:rFonts w:ascii="Symbol" w:eastAsia="Calibri" w:hAnsi="Symbol" w:cs="Times New Roman"/>
      <w:sz w:val="1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b/>
    </w:rPr>
  </w:style>
  <w:style w:type="character" w:customStyle="1" w:styleId="WW8Num10z0">
    <w:name w:val="WW8Num10z0"/>
    <w:rPr>
      <w:rFonts w:ascii="Symbol" w:eastAsia="Calibri" w:hAnsi="Symbol" w:cs="Times New Roman"/>
      <w:sz w:val="1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b/>
      <w:sz w:val="28"/>
      <w:szCs w:val="28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Times New Roman" w:eastAsia="Times New Roman" w:hAnsi="Times New Roman"/>
      <w:sz w:val="2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14911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921F0"/>
    <w:pPr>
      <w:ind w:left="720"/>
      <w:contextualSpacing/>
    </w:pPr>
  </w:style>
  <w:style w:type="paragraph" w:customStyle="1" w:styleId="Standard">
    <w:name w:val="Standard"/>
    <w:rsid w:val="00830D55"/>
    <w:pPr>
      <w:suppressAutoHyphens/>
      <w:autoSpaceDN w:val="0"/>
      <w:textAlignment w:val="baseline"/>
    </w:pPr>
    <w:rPr>
      <w:rFonts w:ascii="Arial" w:hAnsi="Arial" w:cs="Arial"/>
      <w:b/>
      <w:bCs/>
      <w:color w:val="3D5883"/>
      <w:kern w:val="3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</dc:creator>
  <cp:keywords/>
  <cp:lastModifiedBy>LENOVO</cp:lastModifiedBy>
  <cp:revision>13</cp:revision>
  <cp:lastPrinted>2021-02-22T13:29:00Z</cp:lastPrinted>
  <dcterms:created xsi:type="dcterms:W3CDTF">2019-02-01T11:58:00Z</dcterms:created>
  <dcterms:modified xsi:type="dcterms:W3CDTF">2021-02-22T13:31:00Z</dcterms:modified>
</cp:coreProperties>
</file>