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54B94C0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C5D5839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C95D3B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C95D3B">
        <w:rPr>
          <w:rFonts w:asciiTheme="minorHAnsi" w:eastAsia="Arial" w:hAnsiTheme="minorHAnsi" w:cstheme="minorHAnsi"/>
          <w:bCs/>
        </w:rPr>
        <w:t>1057 Z</w:t>
      </w:r>
      <w:r w:rsidR="00DD0A94">
        <w:rPr>
          <w:rFonts w:asciiTheme="minorHAnsi" w:eastAsia="Arial" w:hAnsiTheme="minorHAnsi" w:cstheme="minorHAnsi"/>
          <w:bCs/>
        </w:rPr>
        <w:t xml:space="preserve">E </w:t>
      </w:r>
      <w:r w:rsidR="00C95D3B">
        <w:rPr>
          <w:rFonts w:asciiTheme="minorHAnsi" w:eastAsia="Arial" w:hAnsiTheme="minorHAnsi" w:cstheme="minorHAnsi"/>
          <w:bCs/>
        </w:rPr>
        <w:t>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lastRenderedPageBreak/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71F6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6E23" w14:textId="77777777" w:rsidR="00560389" w:rsidRDefault="00560389">
      <w:r>
        <w:separator/>
      </w:r>
    </w:p>
  </w:endnote>
  <w:endnote w:type="continuationSeparator" w:id="0">
    <w:p w14:paraId="334DA495" w14:textId="77777777" w:rsidR="00560389" w:rsidRDefault="005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6A1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6CB02" w14:textId="77777777" w:rsidR="00560389" w:rsidRDefault="00560389">
      <w:r>
        <w:separator/>
      </w:r>
    </w:p>
  </w:footnote>
  <w:footnote w:type="continuationSeparator" w:id="0">
    <w:p w14:paraId="35104836" w14:textId="77777777" w:rsidR="00560389" w:rsidRDefault="0056038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B1B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E40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29D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389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037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596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A1E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BA8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7C9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0283"/>
    <w:rsid w:val="00CA25BA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92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6852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0A94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A12"/>
    <w:rsid w:val="00EF3FD5"/>
    <w:rsid w:val="00EF5B91"/>
    <w:rsid w:val="00EF6381"/>
    <w:rsid w:val="00EF77E0"/>
    <w:rsid w:val="00EF7E0D"/>
    <w:rsid w:val="00F011F7"/>
    <w:rsid w:val="00F02473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87DC5912-87C6-462B-8D98-0B9ACCE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778B-CBBD-4EA3-B0D2-A781A871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Justyna Brzezińska</cp:lastModifiedBy>
  <cp:revision>2</cp:revision>
  <cp:lastPrinted>2021-11-25T08:07:00Z</cp:lastPrinted>
  <dcterms:created xsi:type="dcterms:W3CDTF">2021-12-23T08:18:00Z</dcterms:created>
  <dcterms:modified xsi:type="dcterms:W3CDTF">2021-12-23T08:18:00Z</dcterms:modified>
</cp:coreProperties>
</file>