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D7" w:rsidRDefault="001002D7" w:rsidP="001002D7">
      <w:pPr>
        <w:pStyle w:val="NormalnyWeb"/>
        <w:jc w:val="right"/>
      </w:pPr>
      <w:r>
        <w:t>Błędów, dnia 10.12.2020</w:t>
      </w:r>
    </w:p>
    <w:p w:rsidR="001002D7" w:rsidRDefault="001002D7" w:rsidP="001002D7">
      <w:pPr>
        <w:pStyle w:val="NormalnyWeb"/>
        <w:jc w:val="both"/>
      </w:pPr>
      <w:r>
        <w:t> </w:t>
      </w:r>
    </w:p>
    <w:p w:rsidR="001002D7" w:rsidRDefault="00A677CA" w:rsidP="001002D7">
      <w:pPr>
        <w:pStyle w:val="NormalnyWeb"/>
        <w:jc w:val="both"/>
      </w:pPr>
      <w:r>
        <w:t>RŻL -II- 271/PO/12</w:t>
      </w:r>
      <w:r w:rsidR="001002D7">
        <w:t>/2020</w:t>
      </w:r>
    </w:p>
    <w:p w:rsidR="001002D7" w:rsidRDefault="001002D7" w:rsidP="001002D7">
      <w:pPr>
        <w:pStyle w:val="NormalnyWeb"/>
        <w:jc w:val="both"/>
      </w:pPr>
      <w:r>
        <w:t> </w:t>
      </w:r>
    </w:p>
    <w:p w:rsidR="001002D7" w:rsidRDefault="001002D7" w:rsidP="00CD4EDF">
      <w:pPr>
        <w:pStyle w:val="NormalnyWeb"/>
        <w:jc w:val="center"/>
      </w:pPr>
      <w:r>
        <w:rPr>
          <w:rStyle w:val="Pogrubienie"/>
        </w:rPr>
        <w:t>ZAPROSZENIE DO SKŁADANIA OFERT</w:t>
      </w:r>
    </w:p>
    <w:p w:rsidR="00880C56" w:rsidRDefault="001002D7" w:rsidP="00AB203F">
      <w:pPr>
        <w:pStyle w:val="NormalnyWeb"/>
        <w:spacing w:line="360" w:lineRule="auto"/>
        <w:jc w:val="both"/>
        <w:rPr>
          <w:b/>
        </w:rPr>
      </w:pPr>
      <w:r>
        <w:t xml:space="preserve">Wójt Gminy Błędów zwraca się z prośbą o złożenie oferty cenowej </w:t>
      </w:r>
      <w:r w:rsidRPr="00AB203F">
        <w:rPr>
          <w:b/>
        </w:rPr>
        <w:t xml:space="preserve">na </w:t>
      </w:r>
      <w:r w:rsidR="00CD4EDF" w:rsidRPr="00AB203F">
        <w:rPr>
          <w:b/>
        </w:rPr>
        <w:t>zakup paliw na 2021 rok</w:t>
      </w:r>
      <w:r w:rsidR="00AB203F" w:rsidRPr="00AB203F">
        <w:rPr>
          <w:b/>
        </w:rPr>
        <w:t xml:space="preserve"> </w:t>
      </w:r>
    </w:p>
    <w:p w:rsidR="00CD4EDF" w:rsidRPr="00A677CA" w:rsidRDefault="00880C56" w:rsidP="00880C56">
      <w:pPr>
        <w:pStyle w:val="NormalnyWeb"/>
        <w:numPr>
          <w:ilvl w:val="0"/>
          <w:numId w:val="17"/>
        </w:numPr>
        <w:spacing w:line="360" w:lineRule="auto"/>
        <w:ind w:left="426" w:hanging="426"/>
        <w:jc w:val="both"/>
        <w:rPr>
          <w:b/>
        </w:rPr>
      </w:pPr>
      <w:r w:rsidRPr="00A677CA">
        <w:rPr>
          <w:b/>
        </w:rPr>
        <w:t xml:space="preserve">Przedmiotem zamówienia jest zakup paliw </w:t>
      </w:r>
      <w:r w:rsidR="00CD4EDF" w:rsidRPr="00A677CA">
        <w:rPr>
          <w:b/>
          <w:lang w:eastAsia="ar-SA"/>
        </w:rPr>
        <w:t xml:space="preserve">w ilości do 19.050 litrów oleju napędowego  i 550 litrów </w:t>
      </w:r>
      <w:r w:rsidR="00A677CA" w:rsidRPr="00A677CA">
        <w:rPr>
          <w:b/>
          <w:lang w:eastAsia="ar-SA"/>
        </w:rPr>
        <w:t>benzyny Pb 95</w:t>
      </w:r>
    </w:p>
    <w:p w:rsidR="00CD4EDF" w:rsidRPr="00CD4EDF" w:rsidRDefault="00CD4EDF" w:rsidP="00CD4EDF">
      <w:pPr>
        <w:suppressAutoHyphens/>
        <w:jc w:val="both"/>
        <w:rPr>
          <w:rFonts w:ascii="Times New Roman" w:eastAsia="Times New Roman" w:hAnsi="Times New Roman" w:cs="Times New Roman"/>
          <w:sz w:val="24"/>
          <w:szCs w:val="24"/>
          <w:lang w:eastAsia="ar-SA"/>
        </w:rPr>
      </w:pPr>
      <w:r w:rsidRPr="00CD4EDF">
        <w:rPr>
          <w:rFonts w:ascii="Times New Roman" w:eastAsia="Times New Roman" w:hAnsi="Times New Roman" w:cs="Times New Roman"/>
          <w:sz w:val="24"/>
          <w:szCs w:val="24"/>
          <w:lang w:eastAsia="ar-SA"/>
        </w:rPr>
        <w:t xml:space="preserve">          KOD PCV– </w:t>
      </w:r>
      <w:r w:rsidRPr="00CD4EDF">
        <w:rPr>
          <w:rFonts w:ascii="Times New Roman" w:eastAsia="Times New Roman" w:hAnsi="Times New Roman" w:cs="Times New Roman"/>
          <w:lang w:eastAsia="ar-SA"/>
        </w:rPr>
        <w:t xml:space="preserve">09.13.41.00-8 </w:t>
      </w:r>
      <w:r w:rsidRPr="00CD4EDF">
        <w:rPr>
          <w:rFonts w:ascii="Times New Roman" w:eastAsia="Times New Roman" w:hAnsi="Times New Roman" w:cs="Times New Roman"/>
          <w:sz w:val="24"/>
          <w:szCs w:val="24"/>
          <w:lang w:eastAsia="ar-SA"/>
        </w:rPr>
        <w:t>olej napędowy</w:t>
      </w:r>
    </w:p>
    <w:p w:rsidR="00CD4EDF" w:rsidRDefault="00CD4EDF" w:rsidP="00CD4EDF">
      <w:pPr>
        <w:suppressAutoHyphens/>
        <w:jc w:val="both"/>
        <w:rPr>
          <w:rFonts w:ascii="Times New Roman" w:hAnsi="Times New Roman" w:cs="Times New Roman"/>
          <w:sz w:val="24"/>
          <w:szCs w:val="24"/>
          <w:lang w:eastAsia="ar-SA"/>
        </w:rPr>
      </w:pPr>
      <w:r w:rsidRPr="00CD4EDF">
        <w:rPr>
          <w:rFonts w:ascii="Times New Roman" w:eastAsia="Times New Roman" w:hAnsi="Times New Roman" w:cs="Times New Roman"/>
          <w:sz w:val="24"/>
          <w:szCs w:val="24"/>
          <w:lang w:eastAsia="ar-SA"/>
        </w:rPr>
        <w:t xml:space="preserve">          KOD PCV - 09.13.21.00-4 benzyna bezołowiowa </w:t>
      </w:r>
    </w:p>
    <w:p w:rsidR="00AB203F" w:rsidRPr="00880C56" w:rsidRDefault="00AB203F" w:rsidP="00880C56">
      <w:pPr>
        <w:pStyle w:val="Akapitzlist"/>
        <w:numPr>
          <w:ilvl w:val="0"/>
          <w:numId w:val="17"/>
        </w:numPr>
        <w:suppressAutoHyphens/>
        <w:jc w:val="both"/>
        <w:rPr>
          <w:rFonts w:ascii="Times New Roman" w:eastAsia="Times New Roman" w:hAnsi="Times New Roman" w:cs="Times New Roman"/>
          <w:b/>
          <w:sz w:val="24"/>
          <w:szCs w:val="24"/>
          <w:lang w:eastAsia="ar-SA"/>
        </w:rPr>
      </w:pPr>
      <w:r w:rsidRPr="00880C56">
        <w:rPr>
          <w:rFonts w:ascii="Times New Roman" w:hAnsi="Times New Roman" w:cs="Times New Roman"/>
          <w:b/>
          <w:sz w:val="24"/>
          <w:szCs w:val="24"/>
          <w:lang w:eastAsia="ar-SA"/>
        </w:rPr>
        <w:t>SZCZEGÓŁOWY OPIS ZAMÓWIENIA:</w:t>
      </w:r>
    </w:p>
    <w:p w:rsidR="00CD4EDF" w:rsidRPr="00AB203F" w:rsidRDefault="00CD4EDF" w:rsidP="00CD4EDF">
      <w:pPr>
        <w:pStyle w:val="Nagwek2"/>
        <w:keepLines w:val="0"/>
        <w:numPr>
          <w:ilvl w:val="0"/>
          <w:numId w:val="10"/>
        </w:numPr>
        <w:tabs>
          <w:tab w:val="left" w:pos="284"/>
          <w:tab w:val="left" w:pos="1418"/>
        </w:tabs>
        <w:overflowPunct w:val="0"/>
        <w:autoSpaceDE w:val="0"/>
        <w:autoSpaceDN w:val="0"/>
        <w:adjustRightInd w:val="0"/>
        <w:spacing w:before="0" w:line="240" w:lineRule="auto"/>
        <w:ind w:left="284" w:hanging="284"/>
        <w:jc w:val="both"/>
        <w:textAlignment w:val="baseline"/>
        <w:rPr>
          <w:rFonts w:ascii="Times New Roman" w:eastAsia="Times New Roman" w:hAnsi="Times New Roman" w:cs="Times New Roman"/>
          <w:b w:val="0"/>
          <w:color w:val="auto"/>
          <w:sz w:val="24"/>
          <w:szCs w:val="24"/>
        </w:rPr>
      </w:pPr>
      <w:r w:rsidRPr="00AB203F">
        <w:rPr>
          <w:rFonts w:ascii="Times New Roman" w:eastAsia="Times New Roman" w:hAnsi="Times New Roman" w:cs="Times New Roman"/>
          <w:b w:val="0"/>
          <w:color w:val="auto"/>
          <w:sz w:val="24"/>
          <w:szCs w:val="24"/>
          <w:lang w:eastAsia="ar-SA"/>
        </w:rPr>
        <w:t>Jakość dostarczanego paliwa musi spełniać normy zawarte w Rozporządzeniu Ministra Gospodarki z dnia 9 grudnia 2008r. w sprawie wymagań jakościowych dla paliw ciekłych (Dz. U.  2015r. poz. 1680), tj. zgodnego z normą</w:t>
      </w:r>
      <w:r w:rsidRPr="00AB203F">
        <w:rPr>
          <w:rFonts w:ascii="Times New Roman" w:eastAsia="Times New Roman" w:hAnsi="Times New Roman" w:cs="Times New Roman"/>
          <w:b w:val="0"/>
          <w:color w:val="auto"/>
          <w:sz w:val="24"/>
          <w:szCs w:val="24"/>
        </w:rPr>
        <w:t xml:space="preserve"> PN-EN 590:2013-12 (olej napędowy) PN-EN 228:2013-04(benzyna) oraz zgodnie z rozporządzeniem o systemie monitorowania i kontrolowania jakości paliw ( Dz. U z 2019 roku poz. 660)</w:t>
      </w:r>
    </w:p>
    <w:p w:rsidR="00CD4EDF" w:rsidRPr="00AB203F" w:rsidRDefault="00CD4EDF" w:rsidP="00CD4ED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 Zakup paliwa dokonywany będzie na zasadzie doraźnych, bezgotówkowych </w:t>
      </w:r>
      <w:r w:rsidR="00BA4782" w:rsidRPr="00AB203F">
        <w:rPr>
          <w:rFonts w:ascii="Times New Roman" w:hAnsi="Times New Roman" w:cs="Times New Roman"/>
          <w:sz w:val="24"/>
          <w:szCs w:val="24"/>
          <w:lang w:eastAsia="ar-SA"/>
        </w:rPr>
        <w:t>tankowań</w:t>
      </w:r>
      <w:r w:rsidRPr="00AB203F">
        <w:rPr>
          <w:rFonts w:ascii="Times New Roman" w:eastAsia="Times New Roman" w:hAnsi="Times New Roman" w:cs="Times New Roman"/>
          <w:sz w:val="24"/>
          <w:szCs w:val="24"/>
          <w:lang w:eastAsia="ar-SA"/>
        </w:rPr>
        <w:t xml:space="preserve"> pojazdów do zbiornika  w wybranej stacji Wykonawcy, który złoży najkorzystniejszą ofertę. Każda ilość pobranego paliwa zostanie potwierdzona w karcie drogowej lub raporcie pracy sprzętu. </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Przez wybraną stację dostawcy należy rozumieć stację lub punkt poboru/dystrybutor Wykonawcy, który złożył najkorzystniejszą ofertę. W/w stacja musi znajdować się w odległości nie większej niż </w:t>
      </w:r>
      <w:smartTag w:uri="urn:schemas-microsoft-com:office:smarttags" w:element="metricconverter">
        <w:smartTagPr>
          <w:attr w:name="ProductID" w:val="7 km"/>
        </w:smartTagPr>
        <w:r w:rsidRPr="00AB203F">
          <w:rPr>
            <w:rFonts w:ascii="Times New Roman" w:eastAsia="Times New Roman" w:hAnsi="Times New Roman" w:cs="Times New Roman"/>
            <w:sz w:val="24"/>
            <w:szCs w:val="24"/>
            <w:lang w:eastAsia="ar-SA"/>
          </w:rPr>
          <w:t>7 km</w:t>
        </w:r>
      </w:smartTag>
      <w:r w:rsidRPr="00AB203F">
        <w:rPr>
          <w:rFonts w:ascii="Times New Roman" w:eastAsia="Times New Roman" w:hAnsi="Times New Roman" w:cs="Times New Roman"/>
          <w:sz w:val="24"/>
          <w:szCs w:val="24"/>
          <w:lang w:eastAsia="ar-SA"/>
        </w:rPr>
        <w:t xml:space="preserve"> od siedziby zamawiającego mierzonej najkrótszym dojazdem drogą publiczną.</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 Wybrana stacja winna być czynna w dni robocze, co najmniej od godz. 7.30 do godz. 15.30.</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Niezależnie od liczby innych klientów, każdy samochód zamawiającego winien być zatankowany w czasie nie dłuższym niż 30 minut od zgłoszenia się kierowcy do pracownika stacji.</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Zamawiający załączy do umowy z wybranym Wykonawcą wykaz marek i numerów rejestracyjnych pojazdów oraz wykaz sprzętu.</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Ilość tankowanych pojazdów i maszyn, może być </w:t>
      </w:r>
      <w:r w:rsidR="00AB203F">
        <w:rPr>
          <w:rFonts w:ascii="Times New Roman" w:hAnsi="Times New Roman" w:cs="Times New Roman"/>
          <w:sz w:val="24"/>
          <w:szCs w:val="24"/>
          <w:lang w:eastAsia="ar-SA"/>
        </w:rPr>
        <w:t>inna od ilości określonej powyżej</w:t>
      </w:r>
      <w:r w:rsidRPr="00AB203F">
        <w:rPr>
          <w:rFonts w:ascii="Times New Roman" w:eastAsia="Times New Roman" w:hAnsi="Times New Roman" w:cs="Times New Roman"/>
          <w:sz w:val="24"/>
          <w:szCs w:val="24"/>
          <w:lang w:eastAsia="ar-SA"/>
        </w:rPr>
        <w:t xml:space="preserve"> w wyniku wycofania którejś z maszyn lub pojazdu z eksploatacji lub dokonania zakupu nowego. O każdorazowej zmianie stanu pojazdów i maszyn, Zamawiający powiadomi pisemnie Wykonawcę.</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 Częstotliwość tankowania uzależniona będzie od potrzeb Zamawiającego</w:t>
      </w:r>
    </w:p>
    <w:p w:rsidR="00CD4EDF" w:rsidRPr="00AB203F" w:rsidRDefault="00CD4EDF" w:rsidP="00AB203F">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Określone ilości paliw płynnych są ilościami szacunkowymi i nie mogą stanowić podstawy do wnoszenia przez Wykonawcę jakichkolwiek roszczeń co do ilości paliw płynnych </w:t>
      </w:r>
      <w:r w:rsidRPr="00AB203F">
        <w:rPr>
          <w:rFonts w:ascii="Times New Roman" w:eastAsia="Times New Roman" w:hAnsi="Times New Roman" w:cs="Times New Roman"/>
          <w:sz w:val="24"/>
          <w:szCs w:val="24"/>
          <w:lang w:eastAsia="ar-SA"/>
        </w:rPr>
        <w:lastRenderedPageBreak/>
        <w:t>faktycznie zakupionych przez Zamawiającego w toku realizacji umowy w wyniku zamówienia publicznego.</w:t>
      </w:r>
    </w:p>
    <w:p w:rsidR="00CD4EDF" w:rsidRPr="00880C56" w:rsidRDefault="00CD4EDF" w:rsidP="00880C56">
      <w:pPr>
        <w:pStyle w:val="Akapitzlist"/>
        <w:numPr>
          <w:ilvl w:val="0"/>
          <w:numId w:val="10"/>
        </w:numPr>
        <w:tabs>
          <w:tab w:val="left" w:pos="284"/>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sz w:val="24"/>
          <w:szCs w:val="24"/>
          <w:lang w:eastAsia="ar-SA"/>
        </w:rPr>
        <w:t xml:space="preserve">Zamawiający zastrzega sobie prawo zmniejszenia ilości dostaw paliwa w ramach przedmiotu zamówienia, które dostosowywane będą do aktualnych potrzeb Zamawiającego. Za niewyczerpany zakres zamówienia nie przysługuje Wykonawcy wynagrodzenie. </w:t>
      </w:r>
    </w:p>
    <w:p w:rsidR="00CD4EDF"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sz w:val="24"/>
          <w:szCs w:val="24"/>
          <w:lang w:eastAsia="ar-SA"/>
        </w:rPr>
        <w:t xml:space="preserve">Należność za faktycznie zakupione paliwo regulowane </w:t>
      </w:r>
      <w:r w:rsidRPr="00880C56">
        <w:rPr>
          <w:rFonts w:ascii="Times New Roman" w:eastAsia="Times New Roman" w:hAnsi="Times New Roman" w:cs="Times New Roman"/>
          <w:bCs/>
          <w:spacing w:val="-20"/>
          <w:sz w:val="24"/>
          <w:szCs w:val="24"/>
          <w:lang w:eastAsia="ar-SA"/>
        </w:rPr>
        <w:t xml:space="preserve"> </w:t>
      </w:r>
      <w:r w:rsidR="00BA4782" w:rsidRPr="00880C56">
        <w:rPr>
          <w:rFonts w:ascii="Times New Roman" w:hAnsi="Times New Roman" w:cs="Times New Roman"/>
          <w:bCs/>
          <w:spacing w:val="-20"/>
          <w:sz w:val="24"/>
          <w:szCs w:val="24"/>
          <w:lang w:eastAsia="ar-SA"/>
        </w:rPr>
        <w:t xml:space="preserve">będzie </w:t>
      </w:r>
      <w:r w:rsidRPr="00880C56">
        <w:rPr>
          <w:rFonts w:ascii="Times New Roman" w:eastAsia="Times New Roman" w:hAnsi="Times New Roman" w:cs="Times New Roman"/>
          <w:bCs/>
          <w:spacing w:val="-20"/>
          <w:sz w:val="24"/>
          <w:szCs w:val="24"/>
          <w:lang w:eastAsia="ar-SA"/>
        </w:rPr>
        <w:t xml:space="preserve"> </w:t>
      </w:r>
      <w:r w:rsidRPr="00880C56">
        <w:rPr>
          <w:rFonts w:ascii="Times New Roman" w:eastAsia="Times New Roman" w:hAnsi="Times New Roman" w:cs="Times New Roman"/>
          <w:sz w:val="24"/>
          <w:szCs w:val="24"/>
          <w:lang w:eastAsia="ar-SA"/>
        </w:rPr>
        <w:t xml:space="preserve">na podstawie wystawionych zbiorczych faktur VAT wystawianych w odstępach dwutygodniowych  płatnych w terminie ……..(zgodnie z ofertą)od daty wystawienia faktury. </w:t>
      </w:r>
    </w:p>
    <w:p w:rsidR="00CD4EDF"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Rozliczenie za dostawę paliw płynnych następować bę</w:t>
      </w:r>
      <w:r w:rsidR="00BA4782" w:rsidRPr="00880C56">
        <w:rPr>
          <w:rFonts w:ascii="Times New Roman" w:hAnsi="Times New Roman" w:cs="Times New Roman"/>
          <w:sz w:val="24"/>
          <w:szCs w:val="24"/>
          <w:lang w:eastAsia="ar-SA"/>
        </w:rPr>
        <w:t>dzie w oparciu o cenę za 1 litr</w:t>
      </w:r>
      <w:r w:rsidRPr="00880C56">
        <w:rPr>
          <w:rFonts w:ascii="Times New Roman" w:eastAsia="Times New Roman" w:hAnsi="Times New Roman" w:cs="Times New Roman"/>
          <w:sz w:val="24"/>
          <w:szCs w:val="24"/>
          <w:lang w:eastAsia="ar-SA"/>
        </w:rPr>
        <w:t xml:space="preserve"> tankowanego paliwa uwidocznioną na dystrybutorze w czasie tankowania pojazdu oraz deklarowany upust (rabat).</w:t>
      </w:r>
    </w:p>
    <w:p w:rsidR="00CD4EDF"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Do każdej z faktur dostawca dołączy dokument wydania paliwa, który musi zawierać następujące informacje: markę i numer rejestracyjny pojazdu lub rodzaj sprzętu; imię i nazwisko kierowcy / operatora sprzętu; rodzaj i ilość pobranego paliwa; cenę paliwa po uwzględnieniu rabatu; wysokość stałego rabatu za paliwo; pokwitowanie odbiorcy i datę tankowania; podpis pracownika stacji paliw wydającego paliwo.</w:t>
      </w:r>
    </w:p>
    <w:p w:rsidR="00CD4EDF"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Procentowa wartość upustu podana w formularzu cenowym (załącznik nr 1 do SIWZ) będzie obowiązywała przez cały okres obowiązywania umowy.</w:t>
      </w:r>
    </w:p>
    <w:p w:rsidR="00880C56"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 xml:space="preserve">Wykonawca zobowiązany jest udostępnić do wglądu na każde żądanie zamawiającego </w:t>
      </w:r>
      <w:r w:rsidRPr="00880C56">
        <w:rPr>
          <w:rFonts w:ascii="Times New Roman" w:eastAsia="Times New Roman" w:hAnsi="Times New Roman" w:cs="Times New Roman"/>
          <w:b/>
          <w:sz w:val="24"/>
          <w:szCs w:val="24"/>
          <w:lang w:eastAsia="ar-SA"/>
        </w:rPr>
        <w:t>świadectwo jakości na daną partię paliw.</w:t>
      </w:r>
    </w:p>
    <w:p w:rsidR="00CD4EDF" w:rsidRPr="00880C56" w:rsidRDefault="00CD4EDF" w:rsidP="00880C56">
      <w:pPr>
        <w:pStyle w:val="Akapitzlist"/>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b/>
          <w:sz w:val="24"/>
          <w:szCs w:val="24"/>
          <w:lang w:eastAsia="ar-SA"/>
        </w:rPr>
        <w:t xml:space="preserve"> </w:t>
      </w:r>
      <w:r w:rsidRPr="00880C56">
        <w:rPr>
          <w:rFonts w:ascii="Times New Roman" w:eastAsia="Times New Roman" w:hAnsi="Times New Roman" w:cs="Times New Roman"/>
          <w:sz w:val="24"/>
          <w:szCs w:val="24"/>
          <w:lang w:eastAsia="ar-SA"/>
        </w:rPr>
        <w:t xml:space="preserve"> Wymagania szczegółowe stawiane Wykonawcy:</w:t>
      </w:r>
    </w:p>
    <w:p w:rsidR="00CD4EDF" w:rsidRPr="00880C56" w:rsidRDefault="00CD4EDF" w:rsidP="00880C56">
      <w:pPr>
        <w:pStyle w:val="Akapitzlist"/>
        <w:numPr>
          <w:ilvl w:val="0"/>
          <w:numId w:val="16"/>
        </w:numPr>
        <w:tabs>
          <w:tab w:val="left" w:pos="900"/>
        </w:tabs>
        <w:suppressAutoHyphens/>
        <w:jc w:val="both"/>
        <w:rPr>
          <w:rFonts w:ascii="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 xml:space="preserve">Wykonawca jest odpowiedzialny za jakość, zgodność z warunkami technicznymi i jakościowymi opisanymi dla przedmiotu zamówienia oraz terminowe wykonanie zamówienia. </w:t>
      </w:r>
    </w:p>
    <w:p w:rsidR="00CD4EDF" w:rsidRDefault="00CD4EDF" w:rsidP="00880C56">
      <w:pPr>
        <w:pStyle w:val="Akapitzlist"/>
        <w:numPr>
          <w:ilvl w:val="0"/>
          <w:numId w:val="16"/>
        </w:numPr>
        <w:tabs>
          <w:tab w:val="left" w:pos="900"/>
        </w:tabs>
        <w:suppressAutoHyphens/>
        <w:jc w:val="both"/>
        <w:rPr>
          <w:rFonts w:ascii="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 xml:space="preserve"> Wymagana jest należyta staranność przy realizacji zobowiązań umowy.</w:t>
      </w:r>
    </w:p>
    <w:p w:rsidR="00AB203F" w:rsidRPr="00880C56" w:rsidRDefault="00CD4EDF" w:rsidP="00880C56">
      <w:pPr>
        <w:pStyle w:val="Akapitzlist"/>
        <w:numPr>
          <w:ilvl w:val="0"/>
          <w:numId w:val="16"/>
        </w:numPr>
        <w:tabs>
          <w:tab w:val="left" w:pos="900"/>
        </w:tabs>
        <w:suppressAutoHyphens/>
        <w:jc w:val="both"/>
        <w:rPr>
          <w:rFonts w:ascii="Times New Roman" w:eastAsia="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Ustalenia i decyzje dotyczące wykonywania zamówienia uzgadniane będą przez Zamawiającego z ustanowionym przedstawicielem Wykonawcy.</w:t>
      </w:r>
    </w:p>
    <w:p w:rsidR="00237240" w:rsidRPr="00AB203F" w:rsidRDefault="001002D7" w:rsidP="00237240">
      <w:pPr>
        <w:rPr>
          <w:rStyle w:val="Pogrubienie"/>
          <w:rFonts w:ascii="Times New Roman" w:hAnsi="Times New Roman" w:cs="Times New Roman"/>
        </w:rPr>
      </w:pPr>
      <w:r w:rsidRPr="00AB203F">
        <w:rPr>
          <w:rFonts w:ascii="Times New Roman" w:hAnsi="Times New Roman" w:cs="Times New Roman"/>
        </w:rPr>
        <w:t xml:space="preserve">4. </w:t>
      </w:r>
      <w:r w:rsidRPr="00AB203F">
        <w:rPr>
          <w:rStyle w:val="Pogrubienie"/>
          <w:rFonts w:ascii="Times New Roman" w:hAnsi="Times New Roman" w:cs="Times New Roman"/>
        </w:rPr>
        <w:t>Wykonawca składający ofertę winien</w:t>
      </w:r>
      <w:r w:rsidR="00237240" w:rsidRPr="00AB203F">
        <w:rPr>
          <w:rStyle w:val="Pogrubienie"/>
          <w:rFonts w:ascii="Times New Roman" w:hAnsi="Times New Roman" w:cs="Times New Roman"/>
        </w:rPr>
        <w:t>:</w:t>
      </w:r>
    </w:p>
    <w:p w:rsidR="00237240" w:rsidRPr="00AB203F" w:rsidRDefault="00237240" w:rsidP="00237240">
      <w:pPr>
        <w:pStyle w:val="Akapitzlist"/>
        <w:numPr>
          <w:ilvl w:val="0"/>
          <w:numId w:val="14"/>
        </w:numPr>
        <w:rPr>
          <w:rFonts w:ascii="Times New Roman" w:hAnsi="Times New Roman" w:cs="Times New Roman"/>
          <w:sz w:val="24"/>
          <w:szCs w:val="24"/>
        </w:rPr>
      </w:pPr>
      <w:r w:rsidRPr="00AB203F">
        <w:rPr>
          <w:rFonts w:ascii="Times New Roman" w:hAnsi="Times New Roman" w:cs="Times New Roman"/>
          <w:sz w:val="24"/>
          <w:szCs w:val="24"/>
        </w:rPr>
        <w:t>posiadać</w:t>
      </w:r>
      <w:r w:rsidRPr="00AB203F">
        <w:rPr>
          <w:rFonts w:ascii="Times New Roman" w:eastAsia="Times New Roman" w:hAnsi="Times New Roman" w:cs="Times New Roman"/>
          <w:sz w:val="24"/>
          <w:szCs w:val="24"/>
        </w:rPr>
        <w:t xml:space="preserve"> uprawnienia do wykonania określonej usługi tj. koncesję wydaną przez Prezesa Urzędu Regulacji Energetyki uprawniającą go do obrotu paliwami płynnymi objętymi niniejszym zamówieniem tj. olejem napędowym i benzyną Pb 85  o których mowa w art. 32 ust. 1 pkt 4 ustawy z dnia 10 kwietnia 1997 roku Prawo energetyczne (</w:t>
      </w:r>
      <w:proofErr w:type="spellStart"/>
      <w:r w:rsidRPr="00AB203F">
        <w:rPr>
          <w:rFonts w:ascii="Times New Roman" w:eastAsia="Times New Roman" w:hAnsi="Times New Roman" w:cs="Times New Roman"/>
          <w:sz w:val="24"/>
          <w:szCs w:val="24"/>
        </w:rPr>
        <w:t>t.j</w:t>
      </w:r>
      <w:proofErr w:type="spellEnd"/>
      <w:r w:rsidRPr="00AB203F">
        <w:rPr>
          <w:rFonts w:ascii="Times New Roman" w:eastAsia="Times New Roman" w:hAnsi="Times New Roman" w:cs="Times New Roman"/>
          <w:sz w:val="24"/>
          <w:szCs w:val="24"/>
        </w:rPr>
        <w:t>. Dz. U. z 2019 roku poz. 755).</w:t>
      </w:r>
    </w:p>
    <w:p w:rsidR="00237240" w:rsidRPr="00AB203F" w:rsidRDefault="00237240" w:rsidP="00237240">
      <w:pPr>
        <w:pStyle w:val="Akapitzlist"/>
        <w:numPr>
          <w:ilvl w:val="0"/>
          <w:numId w:val="14"/>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sidRPr="00AB203F">
        <w:rPr>
          <w:rFonts w:ascii="Times New Roman" w:eastAsia="Times New Roman" w:hAnsi="Times New Roman" w:cs="Times New Roman"/>
          <w:sz w:val="24"/>
          <w:szCs w:val="24"/>
        </w:rPr>
        <w:t>wykazać że dysponuje stacją poboru paliw lub dystrybutorem oddalonym w odległości do 7 km od siedziby Zamawiającego,</w:t>
      </w:r>
    </w:p>
    <w:p w:rsidR="00237240" w:rsidRPr="00A677CA" w:rsidRDefault="00237240" w:rsidP="00237240">
      <w:pPr>
        <w:pStyle w:val="Akapitzlist"/>
        <w:numPr>
          <w:ilvl w:val="0"/>
          <w:numId w:val="14"/>
        </w:numPr>
        <w:spacing w:after="113" w:line="260" w:lineRule="auto"/>
        <w:jc w:val="both"/>
        <w:rPr>
          <w:rFonts w:ascii="Times New Roman" w:eastAsia="Times New Roman" w:hAnsi="Times New Roman" w:cs="Times New Roman"/>
          <w:sz w:val="24"/>
          <w:szCs w:val="24"/>
        </w:rPr>
      </w:pPr>
      <w:r w:rsidRPr="00A677CA">
        <w:rPr>
          <w:rFonts w:ascii="Times New Roman" w:hAnsi="Times New Roman" w:cs="Times New Roman"/>
          <w:sz w:val="24"/>
          <w:szCs w:val="24"/>
        </w:rPr>
        <w:t xml:space="preserve">posiadać </w:t>
      </w:r>
      <w:r w:rsidRPr="00A677CA">
        <w:rPr>
          <w:rFonts w:ascii="Times New Roman" w:eastAsia="Times New Roman" w:hAnsi="Times New Roman" w:cs="Times New Roman"/>
          <w:sz w:val="24"/>
          <w:szCs w:val="24"/>
        </w:rPr>
        <w:t xml:space="preserve">świadectwo jakości </w:t>
      </w:r>
      <w:r w:rsidR="00AB203F" w:rsidRPr="00A677CA">
        <w:rPr>
          <w:rFonts w:ascii="Times New Roman" w:hAnsi="Times New Roman" w:cs="Times New Roman"/>
          <w:sz w:val="24"/>
          <w:szCs w:val="24"/>
        </w:rPr>
        <w:t xml:space="preserve"> spełniające normy </w:t>
      </w:r>
      <w:r w:rsidRPr="00A677CA">
        <w:rPr>
          <w:rFonts w:ascii="Times New Roman" w:eastAsia="Times New Roman" w:hAnsi="Times New Roman" w:cs="Times New Roman"/>
          <w:sz w:val="24"/>
          <w:szCs w:val="24"/>
        </w:rPr>
        <w:t>na oferowane paliwo jakie posiada producent lub dostawca paliw z którym oferent ma zawartą umowę lub  jeśli oferent posiada to wyniki z kontroli  stacji przeprowadzone przez Urząd Ochrony Konkurencji i Konsumentów</w:t>
      </w:r>
    </w:p>
    <w:p w:rsidR="001002D7" w:rsidRPr="00A677CA" w:rsidRDefault="00AB203F" w:rsidP="00AB203F">
      <w:pPr>
        <w:numPr>
          <w:ilvl w:val="0"/>
          <w:numId w:val="14"/>
        </w:numPr>
        <w:tabs>
          <w:tab w:val="left" w:pos="284"/>
        </w:tabs>
        <w:spacing w:after="113" w:line="260" w:lineRule="auto"/>
        <w:jc w:val="both"/>
        <w:rPr>
          <w:rFonts w:ascii="Times New Roman" w:hAnsi="Times New Roman" w:cs="Times New Roman"/>
          <w:color w:val="FF0000"/>
          <w:sz w:val="24"/>
          <w:szCs w:val="24"/>
        </w:rPr>
      </w:pPr>
      <w:r w:rsidRPr="00A677CA">
        <w:rPr>
          <w:rFonts w:ascii="Times New Roman" w:hAnsi="Times New Roman" w:cs="Times New Roman"/>
          <w:sz w:val="24"/>
          <w:szCs w:val="24"/>
        </w:rPr>
        <w:t>posiadać aktualny odpis</w:t>
      </w:r>
      <w:r w:rsidRPr="00A677CA">
        <w:rPr>
          <w:rFonts w:ascii="Times New Roman" w:eastAsia="Times New Roman" w:hAnsi="Times New Roman" w:cs="Times New Roman"/>
          <w:sz w:val="24"/>
          <w:szCs w:val="24"/>
        </w:rPr>
        <w:t xml:space="preserve"> z właściwego rejestru lub z centralnej ewidencji i informacji o działalności gospodarczej, jeżeli odrębne przepisy wymagają wpisu do rejestru </w:t>
      </w:r>
    </w:p>
    <w:p w:rsidR="001002D7" w:rsidRPr="00AB203F" w:rsidRDefault="0094299D" w:rsidP="001002D7">
      <w:pPr>
        <w:pStyle w:val="NormalnyWeb"/>
        <w:ind w:left="363"/>
        <w:jc w:val="both"/>
      </w:pPr>
      <w:r>
        <w:rPr>
          <w:rStyle w:val="Pogrubienie"/>
        </w:rPr>
        <w:t>5</w:t>
      </w:r>
      <w:r w:rsidR="001002D7" w:rsidRPr="00AB203F">
        <w:rPr>
          <w:rStyle w:val="Pogrubienie"/>
        </w:rPr>
        <w:t>. Kryterium oceny ofert:</w:t>
      </w:r>
      <w:r w:rsidR="001002D7" w:rsidRPr="00AB203F">
        <w:t xml:space="preserve"> cena-100%,</w:t>
      </w:r>
    </w:p>
    <w:p w:rsidR="001002D7" w:rsidRPr="00AB203F" w:rsidRDefault="0094299D" w:rsidP="001002D7">
      <w:pPr>
        <w:pStyle w:val="NormalnyWeb"/>
        <w:ind w:left="363"/>
        <w:jc w:val="both"/>
      </w:pPr>
      <w:r>
        <w:rPr>
          <w:rStyle w:val="Pogrubienie"/>
        </w:rPr>
        <w:lastRenderedPageBreak/>
        <w:t>6</w:t>
      </w:r>
      <w:r w:rsidR="001002D7" w:rsidRPr="00AB203F">
        <w:rPr>
          <w:rStyle w:val="Pogrubienie"/>
        </w:rPr>
        <w:t>. Ofertę na w/w zamówienie należy</w:t>
      </w:r>
      <w:r w:rsidR="001002D7" w:rsidRPr="00AB203F">
        <w:t xml:space="preserve"> </w:t>
      </w:r>
      <w:r w:rsidR="001002D7" w:rsidRPr="00AB203F">
        <w:rPr>
          <w:rStyle w:val="Pogrubienie"/>
        </w:rPr>
        <w:t>zł</w:t>
      </w:r>
      <w:r w:rsidR="00AB203F" w:rsidRPr="00AB203F">
        <w:rPr>
          <w:rStyle w:val="Pogrubienie"/>
        </w:rPr>
        <w:t>ożyć do 18 grudnia 2021</w:t>
      </w:r>
      <w:r w:rsidR="00D3543B" w:rsidRPr="00AB203F">
        <w:rPr>
          <w:rStyle w:val="Pogrubienie"/>
        </w:rPr>
        <w:t xml:space="preserve"> do godz. 10</w:t>
      </w:r>
      <w:r w:rsidR="001002D7" w:rsidRPr="00AB203F">
        <w:rPr>
          <w:rStyle w:val="Pogrubienie"/>
          <w:vertAlign w:val="superscript"/>
        </w:rPr>
        <w:t>00</w:t>
      </w:r>
      <w:r w:rsidR="001002D7" w:rsidRPr="00AB203F">
        <w:rPr>
          <w:vertAlign w:val="superscript"/>
        </w:rPr>
        <w:t xml:space="preserve"> </w:t>
      </w:r>
      <w:r w:rsidR="001002D7" w:rsidRPr="00AB203F">
        <w:t xml:space="preserve">do tutejszego Urzędu Gminy w Błędowie ul. </w:t>
      </w:r>
      <w:proofErr w:type="spellStart"/>
      <w:r w:rsidR="001002D7" w:rsidRPr="00AB203F">
        <w:t>Sadurkowska</w:t>
      </w:r>
      <w:proofErr w:type="spellEnd"/>
      <w:r w:rsidR="001002D7" w:rsidRPr="00AB203F">
        <w:t xml:space="preserve"> 13, 05 - 620 Błędów lub fax-em na nr 48 668 06 56 lub drogą elektroniczną na adres: </w:t>
      </w:r>
      <w:hyperlink r:id="rId6" w:history="1">
        <w:r w:rsidR="001002D7" w:rsidRPr="00AB203F">
          <w:rPr>
            <w:rStyle w:val="Hipercze"/>
          </w:rPr>
          <w:t>osrodowiska@bledow.pl</w:t>
        </w:r>
      </w:hyperlink>
      <w:r w:rsidR="001002D7" w:rsidRPr="00AB203F">
        <w:t>.</w:t>
      </w:r>
    </w:p>
    <w:p w:rsidR="001002D7" w:rsidRPr="00AB203F" w:rsidRDefault="001002D7" w:rsidP="001002D7">
      <w:pPr>
        <w:pStyle w:val="NormalnyWeb"/>
        <w:ind w:left="363"/>
        <w:jc w:val="both"/>
      </w:pPr>
      <w:r w:rsidRPr="00AB203F">
        <w:t>Osoba do kontaktu Pani Mieczysława Sitarek tel. 48 668 06 56.</w:t>
      </w:r>
    </w:p>
    <w:p w:rsidR="001002D7" w:rsidRDefault="00D3543B" w:rsidP="001002D7">
      <w:pPr>
        <w:pStyle w:val="NormalnyWeb"/>
        <w:jc w:val="both"/>
      </w:pPr>
      <w:r>
        <w:t> w załączeniu:</w:t>
      </w:r>
    </w:p>
    <w:p w:rsidR="00D3543B" w:rsidRDefault="00D3543B" w:rsidP="00D3543B">
      <w:pPr>
        <w:pStyle w:val="NormalnyWeb"/>
        <w:numPr>
          <w:ilvl w:val="0"/>
          <w:numId w:val="7"/>
        </w:numPr>
        <w:jc w:val="both"/>
      </w:pPr>
      <w:r>
        <w:t>druk oferty</w:t>
      </w:r>
    </w:p>
    <w:p w:rsidR="00D3543B" w:rsidRDefault="00D3543B" w:rsidP="00D3543B">
      <w:pPr>
        <w:pStyle w:val="NormalnyWeb"/>
        <w:numPr>
          <w:ilvl w:val="0"/>
          <w:numId w:val="7"/>
        </w:numPr>
        <w:jc w:val="both"/>
      </w:pPr>
      <w:r>
        <w:t>druk umowy</w:t>
      </w:r>
    </w:p>
    <w:p w:rsidR="00AB203F" w:rsidRDefault="00AB203F" w:rsidP="00D3543B">
      <w:pPr>
        <w:pStyle w:val="NormalnyWeb"/>
        <w:numPr>
          <w:ilvl w:val="0"/>
          <w:numId w:val="7"/>
        </w:numPr>
        <w:jc w:val="both"/>
      </w:pPr>
      <w:r>
        <w:t>oświadczenie RODO</w:t>
      </w:r>
    </w:p>
    <w:p w:rsidR="00D3543B" w:rsidRDefault="00D3543B" w:rsidP="001002D7">
      <w:pPr>
        <w:pStyle w:val="NormalnyWeb"/>
        <w:jc w:val="both"/>
      </w:pPr>
    </w:p>
    <w:p w:rsidR="00121ED6" w:rsidRDefault="00121ED6"/>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1002D7" w:rsidRDefault="001002D7"/>
    <w:p w:rsidR="0094299D" w:rsidRDefault="0094299D" w:rsidP="00D3543B">
      <w:pPr>
        <w:jc w:val="right"/>
      </w:pPr>
    </w:p>
    <w:p w:rsidR="0094299D" w:rsidRDefault="0094299D" w:rsidP="00D3543B">
      <w:pPr>
        <w:jc w:val="right"/>
      </w:pPr>
    </w:p>
    <w:p w:rsidR="0094299D" w:rsidRDefault="0094299D" w:rsidP="00D3543B">
      <w:pPr>
        <w:jc w:val="right"/>
      </w:pPr>
    </w:p>
    <w:p w:rsidR="0094299D" w:rsidRDefault="0094299D" w:rsidP="00D3543B">
      <w:pPr>
        <w:jc w:val="right"/>
      </w:pPr>
    </w:p>
    <w:p w:rsidR="0094299D" w:rsidRDefault="0094299D" w:rsidP="00D3543B">
      <w:pPr>
        <w:jc w:val="right"/>
      </w:pPr>
    </w:p>
    <w:p w:rsidR="001002D7" w:rsidRPr="008F1BB4" w:rsidRDefault="00D3543B" w:rsidP="00D3543B">
      <w:pPr>
        <w:jc w:val="right"/>
        <w:rPr>
          <w:rFonts w:ascii="Times New Roman" w:hAnsi="Times New Roman" w:cs="Times New Roman"/>
        </w:rPr>
      </w:pPr>
      <w:r w:rsidRPr="008F1BB4">
        <w:rPr>
          <w:rFonts w:ascii="Times New Roman" w:hAnsi="Times New Roman" w:cs="Times New Roman"/>
        </w:rPr>
        <w:t>………………….dnia………………………..</w:t>
      </w:r>
    </w:p>
    <w:p w:rsidR="001002D7" w:rsidRPr="008F1BB4" w:rsidRDefault="001002D7" w:rsidP="001002D7">
      <w:pPr>
        <w:rPr>
          <w:rFonts w:ascii="Times New Roman" w:hAnsi="Times New Roman" w:cs="Times New Roman"/>
        </w:rPr>
      </w:pPr>
      <w:r w:rsidRPr="008F1BB4">
        <w:rPr>
          <w:rFonts w:ascii="Times New Roman" w:hAnsi="Times New Roman" w:cs="Times New Roman"/>
        </w:rPr>
        <w:t>..................................</w:t>
      </w:r>
    </w:p>
    <w:p w:rsidR="001002D7" w:rsidRPr="008F1BB4" w:rsidRDefault="001002D7" w:rsidP="00471BDE">
      <w:pPr>
        <w:rPr>
          <w:rFonts w:ascii="Times New Roman" w:hAnsi="Times New Roman" w:cs="Times New Roman"/>
          <w:b/>
        </w:rPr>
      </w:pPr>
      <w:r w:rsidRPr="008F1BB4">
        <w:rPr>
          <w:rFonts w:ascii="Times New Roman" w:hAnsi="Times New Roman" w:cs="Times New Roman"/>
        </w:rPr>
        <w:t>Pieczęć firmowa</w:t>
      </w:r>
    </w:p>
    <w:p w:rsidR="0094299D" w:rsidRPr="008F1BB4" w:rsidRDefault="0094299D" w:rsidP="0094299D">
      <w:pPr>
        <w:spacing w:after="120"/>
        <w:jc w:val="center"/>
        <w:rPr>
          <w:rFonts w:ascii="Times New Roman" w:hAnsi="Times New Roman" w:cs="Times New Roman"/>
          <w:b/>
          <w:bCs/>
          <w:sz w:val="24"/>
          <w:szCs w:val="24"/>
        </w:rPr>
      </w:pPr>
      <w:r w:rsidRPr="008F1BB4">
        <w:rPr>
          <w:rFonts w:ascii="Times New Roman" w:hAnsi="Times New Roman" w:cs="Times New Roman"/>
          <w:b/>
          <w:bCs/>
          <w:sz w:val="24"/>
          <w:szCs w:val="24"/>
        </w:rPr>
        <w:t>FORMULARZ  OFERTOWY</w:t>
      </w:r>
    </w:p>
    <w:p w:rsidR="0094299D" w:rsidRPr="008F1BB4" w:rsidRDefault="0094299D" w:rsidP="0094299D">
      <w:pPr>
        <w:spacing w:line="360" w:lineRule="auto"/>
        <w:jc w:val="right"/>
        <w:rPr>
          <w:rFonts w:ascii="Times New Roman" w:hAnsi="Times New Roman" w:cs="Times New Roman"/>
          <w:b/>
          <w:sz w:val="24"/>
          <w:szCs w:val="24"/>
        </w:rPr>
      </w:pPr>
      <w:r w:rsidRPr="008F1BB4">
        <w:rPr>
          <w:rFonts w:ascii="Times New Roman" w:hAnsi="Times New Roman" w:cs="Times New Roman"/>
          <w:b/>
          <w:sz w:val="24"/>
          <w:szCs w:val="24"/>
        </w:rPr>
        <w:t>ZAMAWIAJĄCY:</w:t>
      </w:r>
    </w:p>
    <w:p w:rsidR="0094299D" w:rsidRPr="008F1BB4" w:rsidRDefault="0094299D" w:rsidP="0094299D">
      <w:pPr>
        <w:pStyle w:val="Standard"/>
        <w:jc w:val="right"/>
        <w:rPr>
          <w:b/>
          <w:color w:val="000000"/>
        </w:rPr>
      </w:pPr>
      <w:r w:rsidRPr="008F1BB4">
        <w:rPr>
          <w:b/>
          <w:color w:val="000000"/>
        </w:rPr>
        <w:t>Gmina Błędów</w:t>
      </w:r>
    </w:p>
    <w:p w:rsidR="0094299D" w:rsidRPr="008F1BB4" w:rsidRDefault="0094299D" w:rsidP="0094299D">
      <w:pPr>
        <w:pStyle w:val="Standard"/>
        <w:jc w:val="right"/>
        <w:rPr>
          <w:b/>
        </w:rPr>
      </w:pPr>
      <w:r w:rsidRPr="008F1BB4">
        <w:rPr>
          <w:b/>
          <w:color w:val="000000"/>
        </w:rPr>
        <w:t xml:space="preserve"> 05-620 Błędów</w:t>
      </w:r>
      <w:r w:rsidRPr="008F1BB4">
        <w:rPr>
          <w:b/>
        </w:rPr>
        <w:t xml:space="preserve"> </w:t>
      </w:r>
    </w:p>
    <w:p w:rsidR="0094299D" w:rsidRPr="008F1BB4" w:rsidRDefault="0094299D" w:rsidP="0094299D">
      <w:pPr>
        <w:pStyle w:val="Standard"/>
        <w:jc w:val="right"/>
        <w:rPr>
          <w:b/>
          <w:color w:val="000000"/>
        </w:rPr>
      </w:pPr>
      <w:r w:rsidRPr="008F1BB4">
        <w:rPr>
          <w:b/>
        </w:rPr>
        <w:t xml:space="preserve">ul. </w:t>
      </w:r>
      <w:proofErr w:type="spellStart"/>
      <w:r w:rsidRPr="008F1BB4">
        <w:rPr>
          <w:b/>
        </w:rPr>
        <w:t>Sadurkowska</w:t>
      </w:r>
      <w:proofErr w:type="spellEnd"/>
      <w:r w:rsidRPr="008F1BB4">
        <w:rPr>
          <w:b/>
        </w:rPr>
        <w:t xml:space="preserve"> 13</w:t>
      </w:r>
    </w:p>
    <w:p w:rsidR="0094299D" w:rsidRPr="008F1BB4" w:rsidRDefault="0094299D" w:rsidP="0094299D">
      <w:pPr>
        <w:spacing w:line="360" w:lineRule="auto"/>
        <w:jc w:val="right"/>
        <w:rPr>
          <w:rFonts w:ascii="Times New Roman" w:hAnsi="Times New Roman" w:cs="Times New Roman"/>
          <w:b/>
          <w:sz w:val="24"/>
          <w:szCs w:val="24"/>
        </w:rPr>
      </w:pPr>
    </w:p>
    <w:p w:rsidR="0094299D" w:rsidRPr="008F1BB4" w:rsidRDefault="0094299D" w:rsidP="0094299D">
      <w:pPr>
        <w:spacing w:line="360" w:lineRule="auto"/>
        <w:jc w:val="both"/>
        <w:rPr>
          <w:rFonts w:ascii="Times New Roman" w:hAnsi="Times New Roman" w:cs="Times New Roman"/>
          <w:b/>
          <w:sz w:val="24"/>
          <w:szCs w:val="24"/>
        </w:rPr>
      </w:pPr>
      <w:r w:rsidRPr="008F1BB4">
        <w:rPr>
          <w:rFonts w:ascii="Times New Roman" w:hAnsi="Times New Roman" w:cs="Times New Roman"/>
          <w:b/>
          <w:sz w:val="24"/>
          <w:szCs w:val="24"/>
        </w:rPr>
        <w:t>WYKONAWCA:</w:t>
      </w:r>
    </w:p>
    <w:p w:rsidR="0094299D" w:rsidRPr="008F1BB4" w:rsidRDefault="0094299D" w:rsidP="0094299D">
      <w:pPr>
        <w:spacing w:after="120" w:line="360" w:lineRule="auto"/>
        <w:rPr>
          <w:rFonts w:ascii="Times New Roman" w:hAnsi="Times New Roman" w:cs="Times New Roman"/>
          <w:sz w:val="24"/>
          <w:szCs w:val="24"/>
        </w:rPr>
      </w:pPr>
      <w:r w:rsidRPr="008F1BB4">
        <w:rPr>
          <w:rFonts w:ascii="Times New Roman" w:hAnsi="Times New Roman" w:cs="Times New Roman"/>
          <w:sz w:val="24"/>
          <w:szCs w:val="24"/>
        </w:rPr>
        <w:t>Nazwa i adres wykonawcy:..........................</w:t>
      </w:r>
      <w:r w:rsidR="008F1BB4" w:rsidRPr="008F1BB4">
        <w:rPr>
          <w:rFonts w:ascii="Times New Roman" w:hAnsi="Times New Roman" w:cs="Times New Roman"/>
          <w:sz w:val="24"/>
          <w:szCs w:val="24"/>
        </w:rPr>
        <w:t>................</w:t>
      </w:r>
      <w:r w:rsidRPr="008F1BB4">
        <w:rPr>
          <w:rFonts w:ascii="Times New Roman" w:hAnsi="Times New Roman" w:cs="Times New Roman"/>
          <w:sz w:val="24"/>
          <w:szCs w:val="24"/>
        </w:rPr>
        <w:t>.....................................................................................</w:t>
      </w:r>
    </w:p>
    <w:p w:rsidR="0094299D" w:rsidRPr="008F1BB4" w:rsidRDefault="0094299D" w:rsidP="0094299D">
      <w:pPr>
        <w:spacing w:after="120" w:line="360" w:lineRule="auto"/>
        <w:rPr>
          <w:rFonts w:ascii="Times New Roman" w:hAnsi="Times New Roman" w:cs="Times New Roman"/>
          <w:sz w:val="24"/>
          <w:szCs w:val="24"/>
          <w:lang w:val="de-DE"/>
        </w:rPr>
      </w:pPr>
      <w:r w:rsidRPr="008F1BB4">
        <w:rPr>
          <w:rFonts w:ascii="Times New Roman" w:hAnsi="Times New Roman" w:cs="Times New Roman"/>
          <w:sz w:val="24"/>
          <w:szCs w:val="24"/>
          <w:lang w:val="de-DE"/>
        </w:rPr>
        <w:t>tel. ..............................</w:t>
      </w:r>
      <w:r w:rsidR="008F1BB4" w:rsidRPr="008F1BB4">
        <w:rPr>
          <w:rFonts w:ascii="Times New Roman" w:hAnsi="Times New Roman" w:cs="Times New Roman"/>
          <w:sz w:val="24"/>
          <w:szCs w:val="24"/>
          <w:lang w:val="de-DE"/>
        </w:rPr>
        <w:t xml:space="preserve">..... </w:t>
      </w:r>
      <w:proofErr w:type="spellStart"/>
      <w:r w:rsidR="008F1BB4" w:rsidRPr="008F1BB4">
        <w:rPr>
          <w:rFonts w:ascii="Times New Roman" w:hAnsi="Times New Roman" w:cs="Times New Roman"/>
          <w:sz w:val="24"/>
          <w:szCs w:val="24"/>
          <w:lang w:val="de-DE"/>
        </w:rPr>
        <w:t>faks</w:t>
      </w:r>
      <w:proofErr w:type="spellEnd"/>
      <w:r w:rsidR="008F1BB4" w:rsidRPr="008F1BB4">
        <w:rPr>
          <w:rFonts w:ascii="Times New Roman" w:hAnsi="Times New Roman" w:cs="Times New Roman"/>
          <w:sz w:val="24"/>
          <w:szCs w:val="24"/>
          <w:lang w:val="de-DE"/>
        </w:rPr>
        <w:t xml:space="preserve"> ...................</w:t>
      </w:r>
      <w:r w:rsidRPr="008F1BB4">
        <w:rPr>
          <w:rFonts w:ascii="Times New Roman" w:hAnsi="Times New Roman" w:cs="Times New Roman"/>
          <w:sz w:val="24"/>
          <w:szCs w:val="24"/>
          <w:lang w:val="de-DE"/>
        </w:rPr>
        <w:t>.................. e-mail ......................................................</w:t>
      </w:r>
    </w:p>
    <w:p w:rsidR="0094299D" w:rsidRPr="008F1BB4" w:rsidRDefault="0094299D" w:rsidP="004E58AE">
      <w:pPr>
        <w:pStyle w:val="Tekstpodstawowywcity"/>
        <w:widowControl w:val="0"/>
        <w:tabs>
          <w:tab w:val="right" w:pos="8953"/>
        </w:tabs>
        <w:spacing w:after="0" w:line="480" w:lineRule="auto"/>
        <w:ind w:left="0"/>
        <w:jc w:val="both"/>
        <w:rPr>
          <w:sz w:val="24"/>
          <w:szCs w:val="24"/>
        </w:rPr>
      </w:pPr>
      <w:r w:rsidRPr="008F1BB4">
        <w:rPr>
          <w:sz w:val="24"/>
          <w:szCs w:val="24"/>
        </w:rPr>
        <w:t xml:space="preserve">Odpowiadając na zaproszenie do składania ofert  na </w:t>
      </w:r>
      <w:r w:rsidRPr="008F1BB4">
        <w:rPr>
          <w:b/>
          <w:sz w:val="24"/>
          <w:szCs w:val="24"/>
        </w:rPr>
        <w:t xml:space="preserve">zakup paliw na 2021 rok </w:t>
      </w:r>
      <w:r w:rsidRPr="008F1BB4">
        <w:rPr>
          <w:sz w:val="24"/>
          <w:szCs w:val="24"/>
        </w:rPr>
        <w:t xml:space="preserve">oferuję wykonanie całości przedmiotu zamówienia </w:t>
      </w:r>
      <w:r w:rsidRPr="008F1BB4">
        <w:rPr>
          <w:sz w:val="24"/>
          <w:szCs w:val="24"/>
          <w:lang w:eastAsia="ar-SA"/>
        </w:rPr>
        <w:t xml:space="preserve">po cenie: </w:t>
      </w:r>
    </w:p>
    <w:p w:rsidR="004E58AE" w:rsidRPr="004E58AE" w:rsidRDefault="0094299D" w:rsidP="004E58AE">
      <w:pPr>
        <w:numPr>
          <w:ilvl w:val="0"/>
          <w:numId w:val="18"/>
        </w:numPr>
        <w:suppressAutoHyphens/>
        <w:spacing w:after="0" w:line="360" w:lineRule="auto"/>
        <w:ind w:left="284" w:hanging="284"/>
        <w:jc w:val="both"/>
        <w:rPr>
          <w:rFonts w:ascii="Times New Roman" w:hAnsi="Times New Roman" w:cs="Times New Roman"/>
          <w:bCs/>
          <w:sz w:val="24"/>
          <w:szCs w:val="24"/>
          <w:lang w:eastAsia="ar-SA"/>
        </w:rPr>
      </w:pPr>
      <w:r w:rsidRPr="008F1BB4">
        <w:rPr>
          <w:rFonts w:ascii="Times New Roman" w:hAnsi="Times New Roman" w:cs="Times New Roman"/>
          <w:sz w:val="24"/>
          <w:szCs w:val="24"/>
          <w:lang w:eastAsia="ar-SA"/>
        </w:rPr>
        <w:t xml:space="preserve">za jeden litr oleju napędowego w wysokości: </w:t>
      </w:r>
      <w:r w:rsidRPr="008F1BB4">
        <w:rPr>
          <w:rFonts w:ascii="Times New Roman" w:hAnsi="Times New Roman" w:cs="Times New Roman"/>
          <w:bCs/>
          <w:sz w:val="24"/>
          <w:szCs w:val="24"/>
          <w:lang w:eastAsia="ar-SA"/>
        </w:rPr>
        <w:t xml:space="preserve">cena netto ………………….…………….……. + podatek VAT ……………………………… zł  = </w:t>
      </w:r>
      <w:r w:rsidRPr="008F1BB4">
        <w:rPr>
          <w:rFonts w:ascii="Times New Roman" w:hAnsi="Times New Roman" w:cs="Times New Roman"/>
          <w:sz w:val="24"/>
          <w:szCs w:val="24"/>
          <w:lang w:eastAsia="ar-SA"/>
        </w:rPr>
        <w:t xml:space="preserve">…………………...………….. </w:t>
      </w:r>
      <w:r w:rsidRPr="008F1BB4">
        <w:rPr>
          <w:rFonts w:ascii="Times New Roman" w:hAnsi="Times New Roman" w:cs="Times New Roman"/>
          <w:bCs/>
          <w:sz w:val="24"/>
          <w:szCs w:val="24"/>
          <w:lang w:eastAsia="ar-SA"/>
        </w:rPr>
        <w:t>cena brutto</w:t>
      </w:r>
      <w:r w:rsidR="004E58AE">
        <w:rPr>
          <w:rFonts w:ascii="Times New Roman" w:hAnsi="Times New Roman" w:cs="Times New Roman"/>
          <w:bCs/>
          <w:sz w:val="24"/>
          <w:szCs w:val="24"/>
          <w:lang w:eastAsia="ar-SA"/>
        </w:rPr>
        <w:t xml:space="preserve"> </w:t>
      </w:r>
      <w:r w:rsidR="004E58AE" w:rsidRPr="004E58AE">
        <w:rPr>
          <w:rFonts w:ascii="Times New Roman" w:hAnsi="Times New Roman" w:cs="Times New Roman"/>
          <w:i/>
          <w:sz w:val="24"/>
          <w:szCs w:val="24"/>
          <w:lang w:eastAsia="ar-SA"/>
        </w:rPr>
        <w:t>słownie:…………</w:t>
      </w:r>
      <w:r w:rsidR="004E58AE">
        <w:rPr>
          <w:rFonts w:ascii="Times New Roman" w:hAnsi="Times New Roman" w:cs="Times New Roman"/>
          <w:i/>
          <w:sz w:val="24"/>
          <w:szCs w:val="24"/>
          <w:lang w:eastAsia="ar-SA"/>
        </w:rPr>
        <w:t>……..</w:t>
      </w:r>
      <w:r w:rsidR="004E58AE" w:rsidRPr="004E58AE">
        <w:rPr>
          <w:rFonts w:ascii="Times New Roman" w:hAnsi="Times New Roman" w:cs="Times New Roman"/>
          <w:i/>
          <w:sz w:val="24"/>
          <w:szCs w:val="24"/>
          <w:lang w:eastAsia="ar-SA"/>
        </w:rPr>
        <w:t>………………………………</w:t>
      </w:r>
    </w:p>
    <w:p w:rsidR="0094299D" w:rsidRPr="008F1BB4" w:rsidRDefault="0094299D" w:rsidP="004E58AE">
      <w:pPr>
        <w:suppressAutoHyphens/>
        <w:spacing w:line="360" w:lineRule="auto"/>
        <w:ind w:left="284"/>
        <w:jc w:val="both"/>
        <w:rPr>
          <w:rFonts w:ascii="Times New Roman" w:hAnsi="Times New Roman" w:cs="Times New Roman"/>
          <w:sz w:val="24"/>
          <w:szCs w:val="24"/>
          <w:lang w:eastAsia="ar-SA"/>
        </w:rPr>
      </w:pPr>
      <w:r w:rsidRPr="008F1BB4">
        <w:rPr>
          <w:rFonts w:ascii="Times New Roman" w:hAnsi="Times New Roman" w:cs="Times New Roman"/>
          <w:i/>
          <w:sz w:val="24"/>
          <w:szCs w:val="24"/>
          <w:lang w:eastAsia="ar-SA"/>
        </w:rPr>
        <w:t>………………………………….</w:t>
      </w:r>
      <w:r w:rsidRPr="008F1BB4">
        <w:rPr>
          <w:rFonts w:ascii="Times New Roman" w:hAnsi="Times New Roman" w:cs="Times New Roman"/>
          <w:sz w:val="24"/>
          <w:szCs w:val="24"/>
          <w:lang w:eastAsia="ar-SA"/>
        </w:rPr>
        <w:t>pomniejszony o rabat w wysokości ………. %</w:t>
      </w:r>
    </w:p>
    <w:p w:rsidR="004E58AE" w:rsidRPr="004E58AE" w:rsidRDefault="0094299D" w:rsidP="004E58AE">
      <w:pPr>
        <w:spacing w:before="240"/>
        <w:ind w:left="284" w:hanging="284"/>
        <w:jc w:val="both"/>
        <w:rPr>
          <w:rFonts w:ascii="Times New Roman" w:hAnsi="Times New Roman" w:cs="Times New Roman"/>
          <w:i/>
          <w:sz w:val="24"/>
          <w:szCs w:val="24"/>
        </w:rPr>
      </w:pPr>
      <w:r w:rsidRPr="004E58AE">
        <w:rPr>
          <w:rFonts w:ascii="Times New Roman" w:hAnsi="Times New Roman" w:cs="Times New Roman"/>
          <w:sz w:val="24"/>
          <w:szCs w:val="24"/>
        </w:rPr>
        <w:t>b)</w:t>
      </w:r>
      <w:r w:rsidRPr="004E58AE">
        <w:rPr>
          <w:rFonts w:ascii="Times New Roman" w:hAnsi="Times New Roman" w:cs="Times New Roman"/>
          <w:sz w:val="24"/>
          <w:szCs w:val="24"/>
        </w:rPr>
        <w:tab/>
        <w:t>za jeden litr benzyny w wysokości: cena netto ……………………………………….….……. + podatek VAT ………</w:t>
      </w:r>
      <w:r w:rsidR="004E58AE">
        <w:rPr>
          <w:rFonts w:ascii="Times New Roman" w:hAnsi="Times New Roman" w:cs="Times New Roman"/>
          <w:sz w:val="24"/>
          <w:szCs w:val="24"/>
        </w:rPr>
        <w:t>………………………… zł  =</w:t>
      </w:r>
      <w:r w:rsidRPr="004E58AE">
        <w:rPr>
          <w:rFonts w:ascii="Times New Roman" w:hAnsi="Times New Roman" w:cs="Times New Roman"/>
          <w:sz w:val="24"/>
          <w:szCs w:val="24"/>
        </w:rPr>
        <w:t>..……….. cena brutto</w:t>
      </w:r>
      <w:r w:rsidR="004E58AE">
        <w:rPr>
          <w:rFonts w:ascii="Times New Roman" w:hAnsi="Times New Roman" w:cs="Times New Roman"/>
          <w:sz w:val="24"/>
          <w:szCs w:val="24"/>
        </w:rPr>
        <w:t xml:space="preserve"> </w:t>
      </w:r>
      <w:r w:rsidRPr="004E58AE">
        <w:rPr>
          <w:rFonts w:ascii="Times New Roman" w:hAnsi="Times New Roman" w:cs="Times New Roman"/>
          <w:i/>
          <w:sz w:val="24"/>
          <w:szCs w:val="24"/>
        </w:rPr>
        <w:t>słownie:…………………………</w:t>
      </w:r>
    </w:p>
    <w:p w:rsidR="0094299D" w:rsidRPr="004E58AE" w:rsidRDefault="0094299D" w:rsidP="004E58AE">
      <w:pPr>
        <w:spacing w:before="240"/>
        <w:ind w:left="284"/>
        <w:jc w:val="both"/>
        <w:rPr>
          <w:rFonts w:ascii="Times New Roman" w:hAnsi="Times New Roman" w:cs="Times New Roman"/>
          <w:b/>
          <w:sz w:val="24"/>
          <w:szCs w:val="24"/>
        </w:rPr>
      </w:pPr>
      <w:r w:rsidRPr="004E58AE">
        <w:rPr>
          <w:rFonts w:ascii="Times New Roman" w:hAnsi="Times New Roman" w:cs="Times New Roman"/>
          <w:sz w:val="24"/>
          <w:szCs w:val="24"/>
        </w:rPr>
        <w:t>………………………..………pomniejszony o rabat w wysokości ……….</w:t>
      </w:r>
      <w:r w:rsidRPr="004E58AE">
        <w:rPr>
          <w:rFonts w:ascii="Times New Roman" w:hAnsi="Times New Roman" w:cs="Times New Roman"/>
          <w:b/>
          <w:sz w:val="24"/>
          <w:szCs w:val="24"/>
        </w:rPr>
        <w:t xml:space="preserve"> %</w:t>
      </w:r>
    </w:p>
    <w:p w:rsidR="0094299D" w:rsidRPr="004E58AE" w:rsidRDefault="0094299D" w:rsidP="0094299D">
      <w:pPr>
        <w:spacing w:line="360" w:lineRule="auto"/>
        <w:jc w:val="both"/>
        <w:rPr>
          <w:rFonts w:ascii="Times New Roman" w:hAnsi="Times New Roman" w:cs="Times New Roman"/>
          <w:b/>
          <w:sz w:val="24"/>
          <w:szCs w:val="24"/>
        </w:rPr>
      </w:pPr>
      <w:r w:rsidRPr="004E58AE">
        <w:rPr>
          <w:rFonts w:ascii="Times New Roman" w:hAnsi="Times New Roman" w:cs="Times New Roman"/>
          <w:b/>
          <w:sz w:val="24"/>
          <w:szCs w:val="24"/>
        </w:rPr>
        <w:t>Oświadczam, iż:</w:t>
      </w:r>
    </w:p>
    <w:p w:rsidR="0094299D" w:rsidRPr="004E58AE" w:rsidRDefault="0094299D" w:rsidP="004E58AE">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t>Posiadam*/ dysponuję* stacją paliw</w:t>
      </w:r>
      <w:r w:rsidRPr="004E58AE">
        <w:rPr>
          <w:rFonts w:ascii="Times New Roman" w:hAnsi="Times New Roman" w:cs="Times New Roman"/>
          <w:b/>
          <w:sz w:val="24"/>
          <w:szCs w:val="24"/>
        </w:rPr>
        <w:t>/</w:t>
      </w:r>
      <w:r w:rsidRPr="004E58AE">
        <w:rPr>
          <w:rFonts w:ascii="Times New Roman" w:hAnsi="Times New Roman" w:cs="Times New Roman"/>
          <w:sz w:val="24"/>
          <w:szCs w:val="24"/>
          <w:lang w:eastAsia="ar-SA"/>
        </w:rPr>
        <w:t xml:space="preserve"> punktem poboru*/dystrybutorem*/ pod adresem </w:t>
      </w:r>
      <w:r w:rsidR="00A677CA">
        <w:rPr>
          <w:rFonts w:ascii="Times New Roman" w:hAnsi="Times New Roman" w:cs="Times New Roman"/>
          <w:sz w:val="24"/>
          <w:szCs w:val="24"/>
          <w:lang w:eastAsia="ar-SA"/>
        </w:rPr>
        <w:t>/nr ew. działki</w:t>
      </w:r>
      <w:r w:rsidRPr="004E58AE">
        <w:rPr>
          <w:rFonts w:ascii="Times New Roman" w:hAnsi="Times New Roman" w:cs="Times New Roman"/>
          <w:sz w:val="24"/>
          <w:szCs w:val="24"/>
          <w:lang w:eastAsia="ar-SA"/>
        </w:rPr>
        <w:t>………………</w:t>
      </w:r>
      <w:r w:rsidR="00A677CA">
        <w:rPr>
          <w:rFonts w:ascii="Times New Roman" w:hAnsi="Times New Roman" w:cs="Times New Roman"/>
          <w:sz w:val="24"/>
          <w:szCs w:val="24"/>
          <w:lang w:eastAsia="ar-SA"/>
        </w:rPr>
        <w:t>……………………………………………………………</w:t>
      </w:r>
      <w:r w:rsidRPr="004E58AE">
        <w:rPr>
          <w:rFonts w:ascii="Times New Roman" w:hAnsi="Times New Roman" w:cs="Times New Roman"/>
          <w:sz w:val="24"/>
          <w:szCs w:val="24"/>
          <w:lang w:eastAsia="ar-SA"/>
        </w:rPr>
        <w:t xml:space="preserve"> oddalonym od siedziby Zamawiającego w odległości …………………..km czynnym w dni robocze, co najmniej od godz. 7.30 do godz. 15.30.</w:t>
      </w:r>
    </w:p>
    <w:p w:rsidR="0094299D" w:rsidRPr="004E58AE" w:rsidRDefault="0094299D" w:rsidP="004E58AE">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lang w:eastAsia="en-US"/>
        </w:rPr>
        <w:lastRenderedPageBreak/>
        <w:t>Jestem związany niniejszą ofertą przez okres 30 dni od dnia upływu terminu składania ofert.</w:t>
      </w:r>
    </w:p>
    <w:p w:rsidR="0094299D" w:rsidRPr="004E58AE" w:rsidRDefault="0094299D" w:rsidP="004E58AE">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t>Oświadczam, że cena brutto oferty uwzględnia wszystkie elementy i koszty składające się na wykonanie przedmiotu zamówienia.</w:t>
      </w:r>
    </w:p>
    <w:p w:rsidR="0094299D" w:rsidRPr="004E58AE" w:rsidRDefault="0094299D" w:rsidP="0094299D">
      <w:pPr>
        <w:numPr>
          <w:ilvl w:val="0"/>
          <w:numId w:val="10"/>
        </w:numPr>
        <w:overflowPunct w:val="0"/>
        <w:autoSpaceDE w:val="0"/>
        <w:autoSpaceDN w:val="0"/>
        <w:adjustRightInd w:val="0"/>
        <w:spacing w:after="0" w:line="240" w:lineRule="auto"/>
        <w:ind w:left="720"/>
        <w:jc w:val="both"/>
        <w:textAlignment w:val="baseline"/>
        <w:rPr>
          <w:rFonts w:ascii="Times New Roman" w:hAnsi="Times New Roman" w:cs="Times New Roman"/>
        </w:rPr>
      </w:pPr>
      <w:r w:rsidRPr="004E58AE">
        <w:rPr>
          <w:rFonts w:ascii="Times New Roman" w:hAnsi="Times New Roman" w:cs="Times New Roman"/>
          <w:sz w:val="24"/>
          <w:szCs w:val="24"/>
        </w:rPr>
        <w:t>Oświadczam, że akceptuję wzór umowy i zobowiązuję się w przypadku wyboru mojej oferty do zawarcia umowy w miejscu i terminie wyznaczonym przez Zamawiającego.</w:t>
      </w:r>
    </w:p>
    <w:p w:rsidR="001002D7" w:rsidRPr="004E58AE" w:rsidRDefault="001002D7" w:rsidP="00D3543B">
      <w:pPr>
        <w:rPr>
          <w:rFonts w:ascii="Times New Roman" w:hAnsi="Times New Roman" w:cs="Times New Roman"/>
          <w:b/>
        </w:rPr>
      </w:pPr>
    </w:p>
    <w:p w:rsidR="001002D7" w:rsidRPr="004E58AE" w:rsidRDefault="001002D7" w:rsidP="001002D7">
      <w:pPr>
        <w:pStyle w:val="Tekstpodstawowy"/>
        <w:spacing w:line="360" w:lineRule="auto"/>
        <w:rPr>
          <w:sz w:val="24"/>
          <w:szCs w:val="24"/>
        </w:rPr>
      </w:pPr>
    </w:p>
    <w:p w:rsidR="001002D7" w:rsidRPr="004E58AE" w:rsidRDefault="001002D7" w:rsidP="001002D7">
      <w:pPr>
        <w:pStyle w:val="Tekstpodstawowy"/>
        <w:spacing w:line="360" w:lineRule="auto"/>
        <w:rPr>
          <w:sz w:val="24"/>
          <w:szCs w:val="24"/>
        </w:rPr>
      </w:pPr>
      <w:r w:rsidRPr="004E58AE">
        <w:rPr>
          <w:sz w:val="24"/>
          <w:szCs w:val="24"/>
        </w:rPr>
        <w:t>.......................................                                                             ...............................................</w:t>
      </w:r>
    </w:p>
    <w:p w:rsidR="001002D7" w:rsidRPr="004E58AE" w:rsidRDefault="001002D7" w:rsidP="001002D7">
      <w:pPr>
        <w:pStyle w:val="Tekstpodstawowy"/>
        <w:spacing w:line="360" w:lineRule="auto"/>
        <w:rPr>
          <w:sz w:val="16"/>
          <w:szCs w:val="16"/>
        </w:rPr>
      </w:pPr>
      <w:r w:rsidRPr="004E58AE">
        <w:rPr>
          <w:sz w:val="24"/>
          <w:szCs w:val="24"/>
        </w:rPr>
        <w:t xml:space="preserve">            </w:t>
      </w:r>
      <w:r w:rsidRPr="004E58AE">
        <w:rPr>
          <w:sz w:val="16"/>
          <w:szCs w:val="16"/>
        </w:rPr>
        <w:t>Data                                                                                                                                                 Podpisy i pieczęcie</w:t>
      </w:r>
      <w:r w:rsidRPr="004E58AE">
        <w:rPr>
          <w:sz w:val="24"/>
          <w:szCs w:val="24"/>
        </w:rPr>
        <w:t xml:space="preserve"> </w:t>
      </w:r>
    </w:p>
    <w:p w:rsidR="001002D7" w:rsidRPr="004E58AE" w:rsidRDefault="001002D7" w:rsidP="001002D7">
      <w:pPr>
        <w:pStyle w:val="Tekstpodstawowy"/>
        <w:spacing w:line="360" w:lineRule="auto"/>
        <w:ind w:left="3540" w:firstLine="708"/>
        <w:rPr>
          <w:sz w:val="24"/>
          <w:szCs w:val="24"/>
        </w:rPr>
      </w:pPr>
      <w:r w:rsidRPr="004E58AE">
        <w:rPr>
          <w:sz w:val="16"/>
          <w:szCs w:val="16"/>
        </w:rPr>
        <w:t xml:space="preserve">                                        osób uprawnionych   do reprezentowania oferenta</w:t>
      </w:r>
    </w:p>
    <w:p w:rsidR="001002D7" w:rsidRPr="004E58AE" w:rsidRDefault="001002D7" w:rsidP="001002D7">
      <w:pPr>
        <w:pStyle w:val="Tekstpodstawowy"/>
        <w:spacing w:line="360" w:lineRule="auto"/>
        <w:rPr>
          <w:sz w:val="24"/>
          <w:szCs w:val="24"/>
        </w:rPr>
      </w:pPr>
    </w:p>
    <w:p w:rsidR="001002D7" w:rsidRPr="00D3543B" w:rsidRDefault="001002D7" w:rsidP="001002D7">
      <w:pPr>
        <w:pStyle w:val="Tekstpodstawowy"/>
        <w:spacing w:line="360" w:lineRule="auto"/>
        <w:rPr>
          <w:sz w:val="24"/>
          <w:szCs w:val="24"/>
        </w:rPr>
      </w:pPr>
      <w:r w:rsidRPr="00D3543B">
        <w:rPr>
          <w:sz w:val="24"/>
          <w:szCs w:val="24"/>
        </w:rPr>
        <w:t xml:space="preserve">    Załączniki</w:t>
      </w:r>
    </w:p>
    <w:p w:rsidR="0094299D" w:rsidRPr="0094299D" w:rsidRDefault="0094299D" w:rsidP="0094299D">
      <w:pPr>
        <w:pStyle w:val="Akapitzlist"/>
        <w:numPr>
          <w:ilvl w:val="0"/>
          <w:numId w:val="19"/>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sidRPr="0094299D">
        <w:rPr>
          <w:rFonts w:ascii="Times New Roman" w:hAnsi="Times New Roman" w:cs="Times New Roman"/>
          <w:sz w:val="24"/>
          <w:szCs w:val="24"/>
        </w:rPr>
        <w:t>koncesja wydana</w:t>
      </w:r>
      <w:r w:rsidRPr="0094299D">
        <w:rPr>
          <w:rFonts w:ascii="Times New Roman" w:eastAsia="Times New Roman" w:hAnsi="Times New Roman" w:cs="Times New Roman"/>
          <w:sz w:val="24"/>
          <w:szCs w:val="24"/>
        </w:rPr>
        <w:t xml:space="preserve"> przez Prezesa Urzędu Regulacji Energetyki </w:t>
      </w:r>
    </w:p>
    <w:p w:rsidR="0094299D" w:rsidRPr="00AB203F" w:rsidRDefault="0094299D" w:rsidP="0094299D">
      <w:pPr>
        <w:pStyle w:val="Akapitzlist"/>
        <w:numPr>
          <w:ilvl w:val="0"/>
          <w:numId w:val="19"/>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dokument dysponowania</w:t>
      </w:r>
      <w:r w:rsidRPr="0094299D">
        <w:rPr>
          <w:rFonts w:ascii="Times New Roman" w:eastAsia="Times New Roman" w:hAnsi="Times New Roman" w:cs="Times New Roman"/>
          <w:sz w:val="24"/>
          <w:szCs w:val="24"/>
        </w:rPr>
        <w:t xml:space="preserve"> stacją poboru paliw lub dystrybutorem oddalonym w odległości do 7 km od siedziby Zamawiającego,</w:t>
      </w:r>
      <w:r w:rsidR="006128E9">
        <w:rPr>
          <w:rFonts w:ascii="Times New Roman" w:hAnsi="Times New Roman" w:cs="Times New Roman"/>
          <w:sz w:val="24"/>
          <w:szCs w:val="24"/>
        </w:rPr>
        <w:t>(np. umowa uż</w:t>
      </w:r>
      <w:r w:rsidR="00471BDE">
        <w:rPr>
          <w:rFonts w:ascii="Times New Roman" w:hAnsi="Times New Roman" w:cs="Times New Roman"/>
          <w:sz w:val="24"/>
          <w:szCs w:val="24"/>
        </w:rPr>
        <w:t>yczenia/</w:t>
      </w:r>
      <w:r w:rsidR="006128E9">
        <w:rPr>
          <w:rFonts w:ascii="Times New Roman" w:hAnsi="Times New Roman" w:cs="Times New Roman"/>
          <w:sz w:val="24"/>
          <w:szCs w:val="24"/>
        </w:rPr>
        <w:t xml:space="preserve"> </w:t>
      </w:r>
      <w:r w:rsidR="00471BDE">
        <w:rPr>
          <w:rFonts w:ascii="Times New Roman" w:hAnsi="Times New Roman" w:cs="Times New Roman"/>
          <w:sz w:val="24"/>
          <w:szCs w:val="24"/>
        </w:rPr>
        <w:t>dzierżawy/</w:t>
      </w:r>
      <w:r w:rsidR="006128E9">
        <w:rPr>
          <w:rFonts w:ascii="Times New Roman" w:hAnsi="Times New Roman" w:cs="Times New Roman"/>
          <w:sz w:val="24"/>
          <w:szCs w:val="24"/>
        </w:rPr>
        <w:t xml:space="preserve"> </w:t>
      </w:r>
      <w:r w:rsidR="00471BDE">
        <w:rPr>
          <w:rFonts w:ascii="Times New Roman" w:hAnsi="Times New Roman" w:cs="Times New Roman"/>
          <w:sz w:val="24"/>
          <w:szCs w:val="24"/>
        </w:rPr>
        <w:t>nr KW</w:t>
      </w:r>
      <w:r w:rsidR="006128E9">
        <w:rPr>
          <w:rFonts w:ascii="Times New Roman" w:hAnsi="Times New Roman" w:cs="Times New Roman"/>
          <w:sz w:val="24"/>
          <w:szCs w:val="24"/>
        </w:rPr>
        <w:t xml:space="preserve"> itp.)</w:t>
      </w:r>
    </w:p>
    <w:p w:rsidR="0094299D" w:rsidRPr="0094299D" w:rsidRDefault="0094299D" w:rsidP="0094299D">
      <w:pPr>
        <w:pStyle w:val="Akapitzlist"/>
        <w:numPr>
          <w:ilvl w:val="0"/>
          <w:numId w:val="19"/>
        </w:numPr>
        <w:spacing w:after="113" w:line="260" w:lineRule="auto"/>
        <w:jc w:val="both"/>
        <w:rPr>
          <w:rFonts w:ascii="Times New Roman" w:eastAsia="Times New Roman" w:hAnsi="Times New Roman" w:cs="Times New Roman"/>
        </w:rPr>
      </w:pPr>
      <w:r w:rsidRPr="0094299D">
        <w:rPr>
          <w:rFonts w:ascii="Times New Roman" w:eastAsia="Times New Roman" w:hAnsi="Times New Roman" w:cs="Times New Roman"/>
        </w:rPr>
        <w:t xml:space="preserve">świadectwo jakości </w:t>
      </w:r>
      <w:r w:rsidRPr="0094299D">
        <w:rPr>
          <w:rFonts w:ascii="Times New Roman" w:hAnsi="Times New Roman" w:cs="Times New Roman"/>
        </w:rPr>
        <w:t xml:space="preserve"> spełniające normy </w:t>
      </w:r>
      <w:r w:rsidRPr="0094299D">
        <w:rPr>
          <w:rFonts w:ascii="Times New Roman" w:eastAsia="Times New Roman" w:hAnsi="Times New Roman" w:cs="Times New Roman"/>
        </w:rPr>
        <w:t xml:space="preserve">na oferowane paliwo </w:t>
      </w:r>
    </w:p>
    <w:p w:rsidR="0094299D" w:rsidRPr="0094299D" w:rsidRDefault="0094299D" w:rsidP="0094299D">
      <w:pPr>
        <w:numPr>
          <w:ilvl w:val="0"/>
          <w:numId w:val="19"/>
        </w:numPr>
        <w:tabs>
          <w:tab w:val="left" w:pos="284"/>
        </w:tabs>
        <w:spacing w:after="113" w:line="260" w:lineRule="auto"/>
        <w:jc w:val="both"/>
        <w:rPr>
          <w:rFonts w:ascii="Times New Roman" w:hAnsi="Times New Roman" w:cs="Times New Roman"/>
          <w:color w:val="FF0000"/>
          <w:sz w:val="24"/>
          <w:szCs w:val="24"/>
        </w:rPr>
      </w:pPr>
      <w:r w:rsidRPr="00AB203F">
        <w:rPr>
          <w:rFonts w:ascii="Times New Roman" w:hAnsi="Times New Roman" w:cs="Times New Roman"/>
          <w:sz w:val="24"/>
          <w:szCs w:val="24"/>
        </w:rPr>
        <w:t>aktualny odpis</w:t>
      </w:r>
      <w:r w:rsidRPr="00AB203F">
        <w:rPr>
          <w:rFonts w:ascii="Times New Roman" w:eastAsia="Times New Roman" w:hAnsi="Times New Roman" w:cs="Times New Roman"/>
          <w:sz w:val="24"/>
          <w:szCs w:val="24"/>
        </w:rPr>
        <w:t xml:space="preserve"> z właściwego rejestru lub z centralnej ewidencji i informacji o działalności gospodarczej </w:t>
      </w:r>
    </w:p>
    <w:p w:rsidR="001002D7" w:rsidRDefault="001002D7" w:rsidP="0094299D">
      <w:pPr>
        <w:spacing w:before="240" w:after="0"/>
        <w:rPr>
          <w:b/>
          <w:bCs/>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16281E" w:rsidRDefault="0016281E" w:rsidP="0016281E">
      <w:pPr>
        <w:spacing w:after="0" w:line="360" w:lineRule="auto"/>
        <w:jc w:val="center"/>
        <w:rPr>
          <w:rFonts w:ascii="Times New Roman" w:hAnsi="Times New Roman" w:cs="Times New Roman"/>
          <w:b/>
          <w:bCs/>
          <w:sz w:val="24"/>
          <w:szCs w:val="24"/>
        </w:rPr>
      </w:pPr>
    </w:p>
    <w:p w:rsidR="006128E9" w:rsidRPr="006128E9" w:rsidRDefault="006128E9" w:rsidP="0016281E">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lastRenderedPageBreak/>
        <w:t>Umowa</w:t>
      </w:r>
    </w:p>
    <w:p w:rsidR="006128E9" w:rsidRPr="006128E9" w:rsidRDefault="006128E9" w:rsidP="0016281E">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t>na  dostawę paliw</w:t>
      </w:r>
    </w:p>
    <w:p w:rsidR="006128E9" w:rsidRPr="006128E9" w:rsidRDefault="006128E9" w:rsidP="0016281E">
      <w:pPr>
        <w:spacing w:after="0" w:line="360" w:lineRule="auto"/>
        <w:ind w:hanging="142"/>
        <w:rPr>
          <w:rFonts w:ascii="Times New Roman" w:eastAsia="Times New Roman" w:hAnsi="Times New Roman" w:cs="Times New Roman"/>
          <w:i/>
          <w:sz w:val="24"/>
          <w:szCs w:val="24"/>
        </w:rPr>
      </w:pPr>
      <w:r w:rsidRPr="006128E9">
        <w:rPr>
          <w:rFonts w:ascii="Times New Roman" w:eastAsia="Times New Roman" w:hAnsi="Times New Roman" w:cs="Times New Roman"/>
          <w:iCs/>
          <w:sz w:val="24"/>
          <w:szCs w:val="24"/>
        </w:rPr>
        <w:t xml:space="preserve"> </w:t>
      </w:r>
      <w:r w:rsidRPr="006128E9">
        <w:rPr>
          <w:rFonts w:ascii="Times New Roman" w:eastAsia="Times New Roman" w:hAnsi="Times New Roman" w:cs="Times New Roman"/>
          <w:i/>
          <w:sz w:val="24"/>
          <w:szCs w:val="24"/>
        </w:rPr>
        <w:t xml:space="preserve">  </w:t>
      </w:r>
      <w:r w:rsidRPr="006128E9">
        <w:rPr>
          <w:rFonts w:ascii="Times New Roman" w:eastAsia="Times New Roman" w:hAnsi="Times New Roman" w:cs="Times New Roman"/>
          <w:sz w:val="24"/>
          <w:szCs w:val="24"/>
        </w:rPr>
        <w:t>zawarta w dniu  .................... r. w  Błędowie  pomiędzy Gminą  Błędów reprezentowaną przez:</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 Mirosława Jakubczaka  - Wójta Gminy Błędów</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 kontrasygnatą  Barbary </w:t>
      </w:r>
      <w:proofErr w:type="spellStart"/>
      <w:r w:rsidRPr="006128E9">
        <w:rPr>
          <w:rFonts w:ascii="Times New Roman" w:eastAsia="Times New Roman" w:hAnsi="Times New Roman" w:cs="Times New Roman"/>
          <w:sz w:val="24"/>
          <w:szCs w:val="24"/>
        </w:rPr>
        <w:t>Bińkiewicz</w:t>
      </w:r>
      <w:proofErr w:type="spellEnd"/>
      <w:r w:rsidRPr="006128E9">
        <w:rPr>
          <w:rFonts w:ascii="Times New Roman" w:eastAsia="Times New Roman" w:hAnsi="Times New Roman" w:cs="Times New Roman"/>
          <w:sz w:val="24"/>
          <w:szCs w:val="24"/>
        </w:rPr>
        <w:t xml:space="preserve">.- Skarbnika Gminy </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Zamawiającym</w:t>
      </w:r>
      <w:r w:rsidRPr="006128E9">
        <w:rPr>
          <w:rFonts w:ascii="Times New Roman" w:eastAsia="Times New Roman" w:hAnsi="Times New Roman" w:cs="Times New Roman"/>
          <w:sz w:val="24"/>
          <w:szCs w:val="24"/>
        </w:rPr>
        <w:t>,</w:t>
      </w:r>
    </w:p>
    <w:p w:rsidR="006128E9" w:rsidRPr="006128E9" w:rsidRDefault="006128E9" w:rsidP="0016281E">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sz w:val="24"/>
          <w:szCs w:val="24"/>
        </w:rPr>
        <w:t xml:space="preserve">a   </w:t>
      </w:r>
      <w:r w:rsidRPr="006128E9">
        <w:rPr>
          <w:rFonts w:ascii="Times New Roman" w:eastAsia="Times New Roman" w:hAnsi="Times New Roman" w:cs="Times New Roman"/>
          <w:b/>
          <w:sz w:val="24"/>
          <w:szCs w:val="24"/>
        </w:rPr>
        <w:t xml:space="preserve">......................................................................................................................................................, </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 siedzibą w ....................................................................................................................................................</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Nr NIP  ...................................................................   Regon  .....................................................</w:t>
      </w:r>
    </w:p>
    <w:p w:rsidR="006128E9" w:rsidRPr="006128E9" w:rsidRDefault="006128E9" w:rsidP="0016281E">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zarejestrowaną w Krajowym Rejestrze Sądowym/wpisana do CEIDG pod       nr  .................... reprezentowaną przez:</w:t>
      </w:r>
    </w:p>
    <w:p w:rsidR="006128E9" w:rsidRPr="006128E9" w:rsidRDefault="006128E9" w:rsidP="0016281E">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b/>
          <w:sz w:val="24"/>
          <w:szCs w:val="24"/>
        </w:rPr>
        <w:t>....................................................................................................................................................</w:t>
      </w:r>
    </w:p>
    <w:p w:rsidR="006128E9" w:rsidRPr="006128E9" w:rsidRDefault="006128E9" w:rsidP="0016281E">
      <w:pPr>
        <w:spacing w:after="0" w:line="360" w:lineRule="auto"/>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Dostawcą</w:t>
      </w:r>
    </w:p>
    <w:p w:rsidR="006128E9" w:rsidRPr="006128E9" w:rsidRDefault="006128E9" w:rsidP="0016281E">
      <w:pPr>
        <w:spacing w:after="0" w:line="360" w:lineRule="auto"/>
        <w:rPr>
          <w:rFonts w:ascii="Times New Roman" w:eastAsia="Times New Roman" w:hAnsi="Times New Roman" w:cs="Times New Roman"/>
          <w:bCs/>
          <w:sz w:val="24"/>
          <w:szCs w:val="24"/>
        </w:rPr>
      </w:pPr>
      <w:r w:rsidRPr="006128E9">
        <w:rPr>
          <w:rFonts w:ascii="Times New Roman" w:eastAsia="Times New Roman" w:hAnsi="Times New Roman" w:cs="Times New Roman"/>
          <w:color w:val="000000"/>
          <w:sz w:val="24"/>
          <w:szCs w:val="24"/>
        </w:rPr>
        <w:t xml:space="preserve">W wyniku postępowania </w:t>
      </w:r>
      <w:r w:rsidRPr="006128E9">
        <w:rPr>
          <w:rFonts w:ascii="Times New Roman" w:hAnsi="Times New Roman" w:cs="Times New Roman"/>
          <w:color w:val="000000"/>
          <w:sz w:val="24"/>
          <w:szCs w:val="24"/>
        </w:rPr>
        <w:t xml:space="preserve">ofertowego </w:t>
      </w:r>
      <w:r w:rsidRPr="006128E9">
        <w:rPr>
          <w:rFonts w:ascii="Times New Roman" w:eastAsia="Times New Roman" w:hAnsi="Times New Roman" w:cs="Times New Roman"/>
          <w:iCs/>
          <w:sz w:val="24"/>
          <w:szCs w:val="24"/>
        </w:rPr>
        <w:t xml:space="preserve">na  </w:t>
      </w:r>
      <w:r w:rsidRPr="006128E9">
        <w:rPr>
          <w:rFonts w:ascii="Times New Roman" w:eastAsia="Times New Roman" w:hAnsi="Times New Roman" w:cs="Times New Roman"/>
          <w:bCs/>
          <w:sz w:val="24"/>
          <w:szCs w:val="24"/>
        </w:rPr>
        <w:t>zakup paliw n</w:t>
      </w:r>
      <w:r w:rsidRPr="006128E9">
        <w:rPr>
          <w:rFonts w:ascii="Times New Roman" w:hAnsi="Times New Roman" w:cs="Times New Roman"/>
          <w:bCs/>
          <w:sz w:val="24"/>
          <w:szCs w:val="24"/>
        </w:rPr>
        <w:t>a 2021</w:t>
      </w:r>
      <w:r w:rsidRPr="006128E9">
        <w:rPr>
          <w:rFonts w:ascii="Times New Roman" w:eastAsia="Times New Roman" w:hAnsi="Times New Roman" w:cs="Times New Roman"/>
          <w:bCs/>
          <w:sz w:val="24"/>
          <w:szCs w:val="24"/>
        </w:rPr>
        <w:t>r</w:t>
      </w:r>
      <w:r w:rsidRPr="006128E9">
        <w:rPr>
          <w:rFonts w:ascii="Times New Roman" w:hAnsi="Times New Roman" w:cs="Times New Roman"/>
          <w:bCs/>
          <w:sz w:val="24"/>
          <w:szCs w:val="24"/>
        </w:rPr>
        <w:t xml:space="preserve"> </w:t>
      </w:r>
      <w:r w:rsidRPr="006128E9">
        <w:rPr>
          <w:rFonts w:ascii="Times New Roman" w:eastAsia="Times New Roman" w:hAnsi="Times New Roman" w:cs="Times New Roman"/>
          <w:sz w:val="24"/>
          <w:szCs w:val="24"/>
        </w:rPr>
        <w:t>zawarto umowę o następującej treści:</w:t>
      </w:r>
    </w:p>
    <w:p w:rsidR="006128E9" w:rsidRPr="006128E9" w:rsidRDefault="006128E9" w:rsidP="006128E9">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1.</w:t>
      </w:r>
    </w:p>
    <w:p w:rsidR="006128E9" w:rsidRPr="00A677CA" w:rsidRDefault="006128E9" w:rsidP="006128E9">
      <w:pPr>
        <w:numPr>
          <w:ilvl w:val="0"/>
          <w:numId w:val="22"/>
        </w:numPr>
        <w:tabs>
          <w:tab w:val="clear" w:pos="3600"/>
          <w:tab w:val="num" w:pos="360"/>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ar-SA"/>
        </w:rPr>
      </w:pPr>
      <w:r w:rsidRPr="00A677CA">
        <w:rPr>
          <w:rFonts w:ascii="Times New Roman" w:eastAsia="Times New Roman" w:hAnsi="Times New Roman" w:cs="Times New Roman"/>
          <w:sz w:val="24"/>
          <w:szCs w:val="24"/>
        </w:rPr>
        <w:t xml:space="preserve">Na podstawie niniejszej umowy </w:t>
      </w:r>
      <w:r w:rsidRPr="00A677CA">
        <w:rPr>
          <w:rFonts w:ascii="Times New Roman" w:eastAsia="Times New Roman" w:hAnsi="Times New Roman" w:cs="Times New Roman"/>
          <w:sz w:val="24"/>
          <w:szCs w:val="24"/>
          <w:lang w:eastAsia="ar-SA"/>
        </w:rPr>
        <w:t xml:space="preserve">Zamawiający powierza a Wykonawca przyjmuje do realizacji  sprzedaż </w:t>
      </w:r>
      <w:r w:rsidRPr="00A677CA">
        <w:rPr>
          <w:rFonts w:ascii="Times New Roman" w:eastAsia="Times New Roman" w:hAnsi="Times New Roman" w:cs="Times New Roman"/>
          <w:bCs/>
          <w:sz w:val="24"/>
          <w:szCs w:val="24"/>
          <w:lang w:eastAsia="ar-SA"/>
        </w:rPr>
        <w:t>paliw płynnych dla potrzeb Urzędu Gminy Błęd</w:t>
      </w:r>
      <w:r w:rsidRPr="00A677CA">
        <w:rPr>
          <w:rFonts w:ascii="Times New Roman" w:hAnsi="Times New Roman" w:cs="Times New Roman"/>
          <w:bCs/>
          <w:sz w:val="24"/>
          <w:szCs w:val="24"/>
          <w:lang w:eastAsia="ar-SA"/>
        </w:rPr>
        <w:t>ów na rok 2021 w ilości około 19.050</w:t>
      </w:r>
      <w:r w:rsidRPr="00A677CA">
        <w:rPr>
          <w:rFonts w:ascii="Times New Roman" w:eastAsia="Times New Roman" w:hAnsi="Times New Roman" w:cs="Times New Roman"/>
          <w:bCs/>
          <w:sz w:val="24"/>
          <w:szCs w:val="24"/>
          <w:lang w:eastAsia="ar-SA"/>
        </w:rPr>
        <w:t xml:space="preserve">    litrów oleju napędowego </w:t>
      </w:r>
      <w:r w:rsidRPr="00A677CA">
        <w:rPr>
          <w:rFonts w:ascii="Times New Roman" w:eastAsia="Times New Roman" w:hAnsi="Times New Roman" w:cs="Times New Roman"/>
          <w:bCs/>
          <w:lang w:eastAsia="ar-SA"/>
        </w:rPr>
        <w:t xml:space="preserve">i </w:t>
      </w:r>
      <w:r w:rsidRPr="00A677CA">
        <w:rPr>
          <w:rFonts w:ascii="Times New Roman" w:eastAsia="Times New Roman" w:hAnsi="Times New Roman" w:cs="Times New Roman"/>
          <w:sz w:val="24"/>
          <w:szCs w:val="24"/>
          <w:lang w:eastAsia="ar-SA"/>
        </w:rPr>
        <w:t xml:space="preserve">550 litrów benzyny </w:t>
      </w:r>
      <w:r w:rsidR="00A677CA" w:rsidRPr="00A677CA">
        <w:rPr>
          <w:rFonts w:ascii="Times New Roman" w:eastAsia="Times New Roman" w:hAnsi="Times New Roman" w:cs="Times New Roman"/>
          <w:sz w:val="24"/>
          <w:szCs w:val="24"/>
          <w:lang w:eastAsia="ar-SA"/>
        </w:rPr>
        <w:t>Pb 95</w:t>
      </w:r>
      <w:r w:rsidRPr="00A677CA">
        <w:rPr>
          <w:rFonts w:ascii="Times New Roman" w:eastAsia="Times New Roman" w:hAnsi="Times New Roman" w:cs="Times New Roman"/>
          <w:sz w:val="24"/>
          <w:szCs w:val="24"/>
          <w:lang w:eastAsia="ar-SA"/>
        </w:rPr>
        <w:t xml:space="preserve"> po cenie: </w:t>
      </w:r>
    </w:p>
    <w:p w:rsidR="006128E9" w:rsidRPr="00A677CA" w:rsidRDefault="006128E9" w:rsidP="006128E9">
      <w:pPr>
        <w:pStyle w:val="Akapitzlist"/>
        <w:numPr>
          <w:ilvl w:val="1"/>
          <w:numId w:val="22"/>
        </w:numPr>
        <w:tabs>
          <w:tab w:val="clear" w:pos="1440"/>
        </w:tabs>
        <w:suppressAutoHyphens/>
        <w:overflowPunct w:val="0"/>
        <w:autoSpaceDE w:val="0"/>
        <w:spacing w:after="0" w:line="240" w:lineRule="auto"/>
        <w:ind w:left="993" w:hanging="567"/>
        <w:jc w:val="both"/>
        <w:textAlignment w:val="baseline"/>
        <w:rPr>
          <w:rFonts w:ascii="Times New Roman" w:hAnsi="Times New Roman" w:cs="Times New Roman"/>
          <w:bCs/>
          <w:sz w:val="24"/>
          <w:szCs w:val="24"/>
          <w:lang w:eastAsia="ar-SA"/>
        </w:rPr>
      </w:pPr>
      <w:r w:rsidRPr="00A677CA">
        <w:rPr>
          <w:rFonts w:ascii="Times New Roman" w:eastAsia="Times New Roman" w:hAnsi="Times New Roman" w:cs="Times New Roman"/>
          <w:sz w:val="24"/>
          <w:szCs w:val="24"/>
          <w:lang w:eastAsia="ar-SA"/>
        </w:rPr>
        <w:t>za jeden litr oleju napędowego w wysokości:</w:t>
      </w:r>
    </w:p>
    <w:p w:rsidR="006128E9" w:rsidRPr="006128E9" w:rsidRDefault="006128E9" w:rsidP="006128E9">
      <w:pPr>
        <w:pStyle w:val="Akapitzlist"/>
        <w:suppressAutoHyphens/>
        <w:overflowPunct w:val="0"/>
        <w:autoSpaceDE w:val="0"/>
        <w:spacing w:after="0" w:line="240" w:lineRule="auto"/>
        <w:ind w:left="993"/>
        <w:jc w:val="both"/>
        <w:textAlignment w:val="baseline"/>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sz w:val="24"/>
          <w:szCs w:val="24"/>
          <w:lang w:eastAsia="ar-SA"/>
        </w:rPr>
        <w:t xml:space="preserve"> </w:t>
      </w:r>
      <w:r w:rsidRPr="006128E9">
        <w:rPr>
          <w:rFonts w:ascii="Times New Roman" w:eastAsia="Times New Roman" w:hAnsi="Times New Roman" w:cs="Times New Roman"/>
          <w:bCs/>
          <w:sz w:val="24"/>
          <w:szCs w:val="24"/>
          <w:lang w:eastAsia="ar-SA"/>
        </w:rPr>
        <w:t xml:space="preserve">cena netto ………………………….……. + podatek VAT ……………………………… zł  = </w:t>
      </w:r>
      <w:r w:rsidRPr="006128E9">
        <w:rPr>
          <w:rFonts w:ascii="Times New Roman" w:eastAsia="Times New Roman" w:hAnsi="Times New Roman" w:cs="Times New Roman"/>
          <w:sz w:val="24"/>
          <w:szCs w:val="24"/>
          <w:lang w:eastAsia="ar-SA"/>
        </w:rPr>
        <w:t xml:space="preserve">…………………...……….. </w:t>
      </w:r>
      <w:r w:rsidRPr="006128E9">
        <w:rPr>
          <w:rFonts w:ascii="Times New Roman" w:eastAsia="Times New Roman" w:hAnsi="Times New Roman" w:cs="Times New Roman"/>
          <w:bCs/>
          <w:sz w:val="24"/>
          <w:szCs w:val="24"/>
          <w:lang w:eastAsia="ar-SA"/>
        </w:rPr>
        <w:t>cena brutto</w:t>
      </w:r>
    </w:p>
    <w:p w:rsidR="006128E9" w:rsidRPr="006128E9" w:rsidRDefault="006128E9" w:rsidP="006128E9">
      <w:pPr>
        <w:suppressAutoHyphens/>
        <w:overflowPunct w:val="0"/>
        <w:autoSpaceDE w:val="0"/>
        <w:ind w:left="1146"/>
        <w:textAlignment w:val="baseline"/>
        <w:rPr>
          <w:rFonts w:ascii="Times New Roman" w:eastAsia="Times New Roman" w:hAnsi="Times New Roman" w:cs="Times New Roman"/>
          <w:sz w:val="24"/>
          <w:szCs w:val="24"/>
          <w:lang w:eastAsia="ar-SA"/>
        </w:rPr>
      </w:pPr>
      <w:r w:rsidRPr="006128E9">
        <w:rPr>
          <w:rFonts w:ascii="Times New Roman" w:eastAsia="Times New Roman" w:hAnsi="Times New Roman" w:cs="Times New Roman"/>
          <w:i/>
          <w:sz w:val="24"/>
          <w:szCs w:val="24"/>
          <w:lang w:eastAsia="ar-SA"/>
        </w:rPr>
        <w:t>słownie:………………………</w:t>
      </w:r>
      <w:r>
        <w:rPr>
          <w:rFonts w:ascii="Times New Roman" w:hAnsi="Times New Roman" w:cs="Times New Roman"/>
          <w:i/>
          <w:sz w:val="24"/>
          <w:szCs w:val="24"/>
          <w:lang w:eastAsia="ar-SA"/>
        </w:rPr>
        <w:t>…</w:t>
      </w:r>
      <w:r w:rsidRPr="006128E9">
        <w:rPr>
          <w:rFonts w:ascii="Times New Roman" w:eastAsia="Times New Roman" w:hAnsi="Times New Roman" w:cs="Times New Roman"/>
          <w:i/>
          <w:sz w:val="24"/>
          <w:szCs w:val="24"/>
          <w:lang w:eastAsia="ar-SA"/>
        </w:rPr>
        <w:t>………………………………………………………………</w:t>
      </w:r>
      <w:r>
        <w:rPr>
          <w:rFonts w:ascii="Times New Roman" w:hAnsi="Times New Roman" w:cs="Times New Roman"/>
          <w:i/>
          <w:sz w:val="24"/>
          <w:szCs w:val="24"/>
          <w:lang w:eastAsia="ar-SA"/>
        </w:rPr>
        <w:t xml:space="preserve"> </w:t>
      </w:r>
      <w:r w:rsidRPr="006128E9">
        <w:rPr>
          <w:rFonts w:ascii="Times New Roman" w:eastAsia="Times New Roman" w:hAnsi="Times New Roman" w:cs="Times New Roman"/>
          <w:sz w:val="24"/>
          <w:szCs w:val="24"/>
          <w:lang w:eastAsia="ar-SA"/>
        </w:rPr>
        <w:t>pomniejszony o rabat w wysokości ………. %</w:t>
      </w:r>
    </w:p>
    <w:p w:rsidR="004E58AE" w:rsidRPr="004E58AE" w:rsidRDefault="006128E9" w:rsidP="004E58AE">
      <w:pPr>
        <w:pStyle w:val="Akapitzlist"/>
        <w:numPr>
          <w:ilvl w:val="1"/>
          <w:numId w:val="22"/>
        </w:numPr>
        <w:spacing w:before="240"/>
        <w:rPr>
          <w:rFonts w:ascii="Times New Roman" w:hAnsi="Times New Roman" w:cs="Times New Roman"/>
          <w:sz w:val="24"/>
          <w:szCs w:val="24"/>
        </w:rPr>
      </w:pPr>
      <w:r w:rsidRPr="004E58AE">
        <w:rPr>
          <w:rFonts w:ascii="Times New Roman" w:eastAsia="Times New Roman" w:hAnsi="Times New Roman" w:cs="Times New Roman"/>
          <w:sz w:val="24"/>
          <w:szCs w:val="24"/>
        </w:rPr>
        <w:t>za jeden litr benzyny w wysokości: cena netto ………………………….……. + podatek VAT ……………………………… zł  = …………………...……….. cena brutto</w:t>
      </w:r>
      <w:r w:rsidR="004E58AE" w:rsidRPr="004E58AE">
        <w:rPr>
          <w:rFonts w:ascii="Times New Roman" w:hAnsi="Times New Roman" w:cs="Times New Roman"/>
          <w:sz w:val="24"/>
          <w:szCs w:val="24"/>
        </w:rPr>
        <w:t xml:space="preserve"> </w:t>
      </w:r>
      <w:r w:rsidRPr="004E58AE">
        <w:rPr>
          <w:rFonts w:ascii="Times New Roman" w:eastAsia="Times New Roman" w:hAnsi="Times New Roman" w:cs="Times New Roman"/>
          <w:sz w:val="24"/>
          <w:szCs w:val="24"/>
        </w:rPr>
        <w:t>słownie:…………………………………………</w:t>
      </w:r>
      <w:r w:rsidR="004E58AE">
        <w:rPr>
          <w:rFonts w:ascii="Times New Roman" w:hAnsi="Times New Roman" w:cs="Times New Roman"/>
          <w:sz w:val="24"/>
          <w:szCs w:val="24"/>
        </w:rPr>
        <w:t>……..</w:t>
      </w:r>
      <w:r w:rsidRPr="004E58AE">
        <w:rPr>
          <w:rFonts w:ascii="Times New Roman" w:eastAsia="Times New Roman" w:hAnsi="Times New Roman" w:cs="Times New Roman"/>
          <w:sz w:val="24"/>
          <w:szCs w:val="24"/>
        </w:rPr>
        <w:t>……</w:t>
      </w:r>
      <w:r w:rsidR="004E58AE" w:rsidRPr="004E58AE">
        <w:rPr>
          <w:rFonts w:ascii="Times New Roman" w:hAnsi="Times New Roman" w:cs="Times New Roman"/>
          <w:sz w:val="24"/>
          <w:szCs w:val="24"/>
        </w:rPr>
        <w:t xml:space="preserve"> </w:t>
      </w:r>
      <w:r w:rsidRPr="004E58AE">
        <w:rPr>
          <w:rFonts w:ascii="Times New Roman" w:eastAsia="Times New Roman" w:hAnsi="Times New Roman" w:cs="Times New Roman"/>
          <w:sz w:val="24"/>
          <w:szCs w:val="24"/>
        </w:rPr>
        <w:t>…….</w:t>
      </w:r>
    </w:p>
    <w:p w:rsidR="006128E9" w:rsidRPr="004E58AE" w:rsidRDefault="006128E9" w:rsidP="004E58AE">
      <w:pPr>
        <w:pStyle w:val="Akapitzlist"/>
        <w:numPr>
          <w:ilvl w:val="1"/>
          <w:numId w:val="22"/>
        </w:numPr>
        <w:spacing w:before="240"/>
        <w:rPr>
          <w:rFonts w:ascii="Times New Roman" w:hAnsi="Times New Roman" w:cs="Times New Roman"/>
          <w:sz w:val="24"/>
          <w:szCs w:val="24"/>
        </w:rPr>
      </w:pPr>
      <w:r w:rsidRPr="004E58AE">
        <w:rPr>
          <w:rFonts w:ascii="Times New Roman" w:eastAsia="Times New Roman" w:hAnsi="Times New Roman" w:cs="Times New Roman"/>
          <w:sz w:val="24"/>
          <w:szCs w:val="24"/>
        </w:rPr>
        <w:t>pomniejszony o rabat w wysokości ………. %</w:t>
      </w:r>
    </w:p>
    <w:p w:rsidR="006128E9" w:rsidRPr="006128E9" w:rsidRDefault="006128E9" w:rsidP="006128E9">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2.</w:t>
      </w:r>
    </w:p>
    <w:p w:rsidR="006128E9" w:rsidRPr="006128E9" w:rsidRDefault="006128E9" w:rsidP="0016281E">
      <w:pPr>
        <w:numPr>
          <w:ilvl w:val="0"/>
          <w:numId w:val="21"/>
        </w:numPr>
        <w:tabs>
          <w:tab w:val="num" w:pos="360"/>
        </w:tabs>
        <w:suppressAutoHyphens/>
        <w:spacing w:after="0" w:line="240" w:lineRule="auto"/>
        <w:ind w:left="360" w:right="203"/>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Sprzedaż realizowana będzie w zależności od r</w:t>
      </w:r>
      <w:r w:rsidR="0016281E">
        <w:rPr>
          <w:rFonts w:ascii="Times New Roman" w:hAnsi="Times New Roman" w:cs="Times New Roman"/>
          <w:sz w:val="24"/>
          <w:szCs w:val="24"/>
          <w:lang w:eastAsia="ar-SA"/>
        </w:rPr>
        <w:t xml:space="preserve">zeczywistego zapotrzebowania </w:t>
      </w:r>
      <w:r w:rsidRPr="006128E9">
        <w:rPr>
          <w:rFonts w:ascii="Times New Roman" w:eastAsia="Times New Roman" w:hAnsi="Times New Roman" w:cs="Times New Roman"/>
          <w:sz w:val="24"/>
          <w:szCs w:val="24"/>
          <w:lang w:eastAsia="ar-SA"/>
        </w:rPr>
        <w:t>Zamawiającego.</w:t>
      </w:r>
      <w:r w:rsidRPr="006128E9">
        <w:rPr>
          <w:rFonts w:ascii="Times New Roman" w:eastAsia="Times New Roman" w:hAnsi="Times New Roman" w:cs="Times New Roman"/>
          <w:bCs/>
          <w:spacing w:val="-20"/>
          <w:sz w:val="24"/>
          <w:szCs w:val="24"/>
          <w:lang w:eastAsia="ar-SA"/>
        </w:rPr>
        <w:t xml:space="preserve"> </w:t>
      </w:r>
    </w:p>
    <w:p w:rsidR="006128E9" w:rsidRPr="006128E9" w:rsidRDefault="006128E9" w:rsidP="006128E9">
      <w:pPr>
        <w:numPr>
          <w:ilvl w:val="0"/>
          <w:numId w:val="2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xml:space="preserve">Zamawiający ma prawo do zakupu w okresie obowiązywania umowy, paliw w ilości wskazanej lub mniejszej, wynikającej z aktualnych potrzeb. </w:t>
      </w:r>
      <w:r w:rsidRPr="006128E9">
        <w:rPr>
          <w:rFonts w:ascii="Times New Roman" w:eastAsia="Times New Roman" w:hAnsi="Times New Roman" w:cs="Times New Roman"/>
          <w:bCs/>
          <w:spacing w:val="-20"/>
          <w:sz w:val="24"/>
          <w:szCs w:val="24"/>
          <w:lang w:eastAsia="ar-SA"/>
        </w:rPr>
        <w:t xml:space="preserve"> </w:t>
      </w:r>
      <w:r w:rsidRPr="006128E9">
        <w:rPr>
          <w:rFonts w:ascii="Times New Roman" w:eastAsia="Times New Roman" w:hAnsi="Times New Roman" w:cs="Times New Roman"/>
          <w:sz w:val="24"/>
          <w:szCs w:val="24"/>
          <w:lang w:eastAsia="ar-SA"/>
        </w:rPr>
        <w:t xml:space="preserve">Podane  ilości paliwa w §1 są wielkościami szacunkowymi. W przypadku niewykorzystania w okresie umowy ilości </w:t>
      </w:r>
      <w:r w:rsidRPr="006128E9">
        <w:rPr>
          <w:rFonts w:ascii="Times New Roman" w:eastAsia="Times New Roman" w:hAnsi="Times New Roman" w:cs="Times New Roman"/>
          <w:sz w:val="24"/>
          <w:szCs w:val="24"/>
          <w:lang w:eastAsia="ar-SA"/>
        </w:rPr>
        <w:lastRenderedPageBreak/>
        <w:t>wskazanych w zamówieniu Zamawiający ma prawo do rezygnacji z dalszych zakupów paliwa bez jakichkolwiek konsekwencji finansowych i odszkodowań na rzecz Dostawcy</w:t>
      </w:r>
    </w:p>
    <w:p w:rsidR="006128E9" w:rsidRPr="006128E9" w:rsidRDefault="006128E9" w:rsidP="006128E9">
      <w:pPr>
        <w:numPr>
          <w:ilvl w:val="0"/>
          <w:numId w:val="2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Wykonawca oświadcza, że nie będzie względem Zamawiającego wnosił roszczeń z tytułu zamówienia mniejszej ilości paliwa .</w:t>
      </w:r>
    </w:p>
    <w:p w:rsidR="006128E9" w:rsidRPr="0016281E" w:rsidRDefault="006128E9" w:rsidP="0016281E">
      <w:pPr>
        <w:numPr>
          <w:ilvl w:val="0"/>
          <w:numId w:val="2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Sprzedaż paliw odbywać się będzie w godzinach 7.30-15.30  w dowolnym dniu roboczym obowiązywania  niniejszej umowy .</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3.</w:t>
      </w:r>
    </w:p>
    <w:p w:rsidR="006128E9" w:rsidRPr="006128E9" w:rsidRDefault="006128E9" w:rsidP="006128E9">
      <w:pPr>
        <w:tabs>
          <w:tab w:val="left" w:pos="900"/>
        </w:tabs>
        <w:suppressAutoHyphens/>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xml:space="preserve"> Strony uzgodniły że rozliczenie za pobrane paliwo dokonane będzie dwa razy w miesiącu w odstępach dwutygodniowych. Do każdej z faktur dostawca dołączy dokument wydania paliwa(WZ) który musi zawierać następujące informacje: markę i numer rejestracyjny pojazdu lub rodzaj sprzętu; imię i nazwisko kierowcy / operatora sprzętu; rodzaj i ilość pobranego paliwa; cenę paliwa po uwzględnieniu rabatu; wysokość stałego rabatu za paliwo; pokwitowanie odbiorcy i datę tankowania; podpis pracownika stacji paliw wydającego paliwo.</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4.</w:t>
      </w:r>
    </w:p>
    <w:p w:rsidR="006128E9" w:rsidRPr="006128E9" w:rsidRDefault="006128E9" w:rsidP="006128E9">
      <w:pPr>
        <w:suppressAutoHyphens/>
        <w:ind w:right="203"/>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Lista kierowców wraz z numerem rejestracyjnym samochodów  zostanie dostarczona przez Zamawiającego.</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5.</w:t>
      </w:r>
    </w:p>
    <w:p w:rsidR="003E196C" w:rsidRDefault="006128E9" w:rsidP="003E196C">
      <w:pPr>
        <w:numPr>
          <w:ilvl w:val="0"/>
          <w:numId w:val="28"/>
        </w:numPr>
        <w:tabs>
          <w:tab w:val="right" w:leader="dot" w:pos="9637"/>
        </w:tabs>
        <w:spacing w:after="0" w:line="240" w:lineRule="auto"/>
        <w:ind w:left="360"/>
        <w:jc w:val="both"/>
        <w:rPr>
          <w:rFonts w:ascii="Times New Roman" w:eastAsia="Times New Roman" w:hAnsi="Times New Roman" w:cs="Times New Roman"/>
          <w:sz w:val="24"/>
          <w:szCs w:val="24"/>
        </w:rPr>
      </w:pPr>
      <w:r w:rsidRPr="003E196C">
        <w:rPr>
          <w:rFonts w:ascii="Times New Roman" w:eastAsia="Times New Roman" w:hAnsi="Times New Roman" w:cs="Times New Roman"/>
          <w:bCs/>
          <w:sz w:val="24"/>
          <w:szCs w:val="24"/>
          <w:lang w:eastAsia="ar-SA"/>
        </w:rPr>
        <w:t xml:space="preserve"> </w:t>
      </w:r>
      <w:r w:rsidR="003E196C" w:rsidRPr="00F3456E">
        <w:rPr>
          <w:rFonts w:ascii="Times New Roman" w:eastAsia="Times New Roman" w:hAnsi="Times New Roman" w:cs="Times New Roman"/>
          <w:sz w:val="24"/>
          <w:szCs w:val="24"/>
        </w:rPr>
        <w:t>Należne wykonawcy wynagrodzenie będzie płatne na podstawie faktur/y VAT. Faktura/y powinna/y być wystawiona</w:t>
      </w:r>
      <w:r w:rsidR="003E196C">
        <w:rPr>
          <w:rFonts w:ascii="Times New Roman" w:eastAsia="Times New Roman" w:hAnsi="Times New Roman" w:cs="Times New Roman"/>
          <w:sz w:val="24"/>
          <w:szCs w:val="24"/>
        </w:rPr>
        <w:t xml:space="preserve"> następująco: </w:t>
      </w:r>
    </w:p>
    <w:p w:rsidR="003E196C" w:rsidRPr="00AC2B52" w:rsidRDefault="003E196C" w:rsidP="003E196C">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 xml:space="preserve">Nabywca Gmina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NIP: 797-19-03-240</w:t>
      </w:r>
    </w:p>
    <w:p w:rsidR="003E196C" w:rsidRPr="00F3456E" w:rsidRDefault="003E196C" w:rsidP="003E196C">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 xml:space="preserve"> Odbiorca: Urząd Gminy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05-620 Błędów</w:t>
      </w:r>
    </w:p>
    <w:p w:rsidR="003E196C" w:rsidRPr="006128E9" w:rsidRDefault="003E196C" w:rsidP="003E196C">
      <w:pPr>
        <w:suppressAutoHyphens/>
        <w:spacing w:after="120"/>
        <w:jc w:val="both"/>
        <w:rPr>
          <w:rFonts w:ascii="Times New Roman" w:eastAsia="Times New Roman" w:hAnsi="Times New Roman" w:cs="Times New Roman"/>
          <w:bCs/>
          <w:sz w:val="24"/>
          <w:szCs w:val="24"/>
          <w:lang w:eastAsia="ar-SA"/>
        </w:rPr>
      </w:pPr>
    </w:p>
    <w:p w:rsidR="006128E9" w:rsidRPr="003E196C" w:rsidRDefault="006128E9" w:rsidP="003E196C">
      <w:pPr>
        <w:pStyle w:val="Akapitzlist"/>
        <w:numPr>
          <w:ilvl w:val="0"/>
          <w:numId w:val="28"/>
        </w:numPr>
        <w:suppressAutoHyphens/>
        <w:spacing w:after="120"/>
        <w:ind w:left="426" w:hanging="426"/>
        <w:jc w:val="both"/>
        <w:rPr>
          <w:rFonts w:ascii="Times New Roman" w:eastAsia="Times New Roman" w:hAnsi="Times New Roman" w:cs="Times New Roman"/>
          <w:bCs/>
          <w:sz w:val="24"/>
          <w:szCs w:val="24"/>
          <w:lang w:eastAsia="ar-SA"/>
        </w:rPr>
      </w:pPr>
      <w:r w:rsidRPr="003E196C">
        <w:rPr>
          <w:rFonts w:ascii="Times New Roman" w:eastAsia="Times New Roman" w:hAnsi="Times New Roman" w:cs="Times New Roman"/>
          <w:bCs/>
          <w:sz w:val="24"/>
          <w:szCs w:val="24"/>
          <w:lang w:eastAsia="ar-SA"/>
        </w:rPr>
        <w:t>Zapłata następować będzie przelewem z konta Zamawiającego na konto Dostawcy podane na fakturze</w:t>
      </w:r>
      <w:r w:rsidRPr="003E196C">
        <w:rPr>
          <w:rFonts w:ascii="Times New Roman" w:hAnsi="Times New Roman" w:cs="Times New Roman"/>
          <w:bCs/>
          <w:sz w:val="24"/>
          <w:szCs w:val="24"/>
          <w:lang w:eastAsia="ar-SA"/>
        </w:rPr>
        <w:t xml:space="preserve"> nie później niż w ciągu 30-</w:t>
      </w:r>
      <w:r w:rsidRPr="003E196C">
        <w:rPr>
          <w:rFonts w:ascii="Times New Roman" w:eastAsia="Times New Roman" w:hAnsi="Times New Roman" w:cs="Times New Roman"/>
          <w:bCs/>
          <w:sz w:val="24"/>
          <w:szCs w:val="24"/>
          <w:lang w:eastAsia="ar-SA"/>
        </w:rPr>
        <w:t>stu dni od  daty otrzymania faktury. Za dzień zapłaty przyjmuje się dzień dokonania przelewu wyjściowego z konta Zamawiającego.</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6.</w:t>
      </w:r>
    </w:p>
    <w:p w:rsidR="006128E9" w:rsidRPr="006128E9" w:rsidRDefault="006128E9" w:rsidP="006128E9">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Dostawca nie może powierzyć zobowiązań wynikających z niniejszej umowy innemu podmiotowi/osobie bez zgody Zamawiającego. </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7.</w:t>
      </w:r>
    </w:p>
    <w:p w:rsidR="006128E9" w:rsidRPr="006128E9" w:rsidRDefault="006128E9" w:rsidP="006128E9">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Nadzór nad realizacją zamówienia z ramienia Zamawiającego sprawować będzie Pani Anna Kilian       ( zakresie  gospodarki komunalnej) tel. 48/6680645 i Agnieszka Radecka ( w zakresie samochodów strażackich) </w:t>
      </w:r>
      <w:r>
        <w:rPr>
          <w:rFonts w:ascii="Times New Roman" w:hAnsi="Times New Roman" w:cs="Times New Roman"/>
          <w:bCs/>
          <w:sz w:val="24"/>
          <w:szCs w:val="24"/>
          <w:lang w:eastAsia="ar-SA"/>
        </w:rPr>
        <w:t xml:space="preserve"> Tel. 486680651</w:t>
      </w:r>
      <w:r w:rsidRPr="006128E9">
        <w:rPr>
          <w:rFonts w:ascii="Times New Roman" w:eastAsia="Times New Roman" w:hAnsi="Times New Roman" w:cs="Times New Roman"/>
          <w:bCs/>
          <w:sz w:val="24"/>
          <w:szCs w:val="24"/>
          <w:lang w:eastAsia="ar-SA"/>
        </w:rPr>
        <w:t>posiadające kompetencje w zakresie potwierdzenia dokumentów Dostawcy</w:t>
      </w:r>
    </w:p>
    <w:p w:rsidR="006128E9" w:rsidRPr="006128E9" w:rsidRDefault="006128E9" w:rsidP="006128E9">
      <w:pPr>
        <w:suppressAutoHyphens/>
        <w:jc w:val="center"/>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 8.   </w:t>
      </w:r>
    </w:p>
    <w:p w:rsidR="006128E9" w:rsidRPr="00055850" w:rsidRDefault="006128E9" w:rsidP="006128E9">
      <w:pPr>
        <w:overflowPunct w:val="0"/>
        <w:autoSpaceDE w:val="0"/>
        <w:autoSpaceDN w:val="0"/>
        <w:adjustRightInd w:val="0"/>
        <w:textAlignment w:val="baseline"/>
        <w:rPr>
          <w:rFonts w:ascii="Times New Roman" w:eastAsia="Times New Roman" w:hAnsi="Times New Roman" w:cs="Times New Roman"/>
          <w:sz w:val="24"/>
          <w:szCs w:val="24"/>
        </w:rPr>
      </w:pPr>
      <w:r w:rsidRPr="00055850">
        <w:rPr>
          <w:rFonts w:ascii="Times New Roman" w:eastAsia="Times New Roman" w:hAnsi="Times New Roman" w:cs="Times New Roman"/>
          <w:sz w:val="24"/>
          <w:szCs w:val="24"/>
          <w:lang w:eastAsia="ar-SA"/>
        </w:rPr>
        <w:t xml:space="preserve">Wykonawca zobowiązany jest udostępnić do wglądu na każde żądanie Zamawiającego świadectwo jakości na daną partię paliw. </w:t>
      </w:r>
    </w:p>
    <w:p w:rsidR="00A677CA" w:rsidRDefault="00A677CA" w:rsidP="0016281E">
      <w:pPr>
        <w:suppressAutoHyphens/>
        <w:jc w:val="center"/>
        <w:rPr>
          <w:rFonts w:ascii="Times New Roman" w:eastAsia="Times New Roman" w:hAnsi="Times New Roman" w:cs="Times New Roman"/>
          <w:sz w:val="24"/>
          <w:szCs w:val="24"/>
          <w:lang w:eastAsia="ar-SA"/>
        </w:rPr>
      </w:pPr>
    </w:p>
    <w:p w:rsidR="0016281E" w:rsidRDefault="006128E9" w:rsidP="0016281E">
      <w:pPr>
        <w:suppressAutoHyphens/>
        <w:jc w:val="center"/>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lastRenderedPageBreak/>
        <w:t>§</w:t>
      </w:r>
      <w:r w:rsidRPr="006128E9">
        <w:rPr>
          <w:rFonts w:ascii="Times New Roman" w:eastAsia="Times New Roman" w:hAnsi="Times New Roman" w:cs="Times New Roman"/>
          <w:sz w:val="24"/>
          <w:szCs w:val="24"/>
          <w:lang w:eastAsia="ar-SA"/>
        </w:rPr>
        <w:t xml:space="preserve"> 9.</w:t>
      </w:r>
    </w:p>
    <w:p w:rsidR="0016281E" w:rsidRDefault="006128E9" w:rsidP="0016281E">
      <w:pPr>
        <w:suppressAutoHyphens/>
        <w:jc w:val="both"/>
        <w:rPr>
          <w:rFonts w:ascii="Times New Roman" w:hAnsi="Times New Roman" w:cs="Times New Roman"/>
          <w:sz w:val="24"/>
          <w:szCs w:val="24"/>
          <w:lang w:eastAsia="ar-SA"/>
        </w:rPr>
      </w:pPr>
      <w:r w:rsidRPr="0016281E">
        <w:rPr>
          <w:rFonts w:ascii="Times New Roman" w:eastAsia="Times New Roman" w:hAnsi="Times New Roman" w:cs="Times New Roman"/>
          <w:szCs w:val="24"/>
          <w:lang w:eastAsia="ar-SA"/>
        </w:rPr>
        <w:t>Zamawiający ma prawo wypowiedzieć umowę w przypadku gdy dostarczane paliwo nie będzie spełniało nor</w:t>
      </w:r>
      <w:r w:rsidR="00055850" w:rsidRPr="0016281E">
        <w:rPr>
          <w:rFonts w:ascii="Times New Roman" w:hAnsi="Times New Roman" w:cs="Times New Roman"/>
          <w:szCs w:val="24"/>
          <w:lang w:eastAsia="ar-SA"/>
        </w:rPr>
        <w:t>m</w:t>
      </w:r>
      <w:r w:rsidRPr="0016281E">
        <w:rPr>
          <w:rFonts w:ascii="Times New Roman" w:eastAsia="Times New Roman" w:hAnsi="Times New Roman" w:cs="Times New Roman"/>
          <w:szCs w:val="24"/>
          <w:lang w:eastAsia="ar-SA"/>
        </w:rPr>
        <w:t xml:space="preserve"> jakościowych określonych w Rozporządzeniu Ministra Gospodarki z dnia 9 grudnia 2008r. w sprawie wymagań jakościowych dla paliw ciekłych (Dz. U.  2015r. poz. 1680  z </w:t>
      </w:r>
      <w:proofErr w:type="spellStart"/>
      <w:r w:rsidRPr="0016281E">
        <w:rPr>
          <w:rFonts w:ascii="Times New Roman" w:eastAsia="Times New Roman" w:hAnsi="Times New Roman" w:cs="Times New Roman"/>
          <w:szCs w:val="24"/>
          <w:lang w:eastAsia="ar-SA"/>
        </w:rPr>
        <w:t>póżn</w:t>
      </w:r>
      <w:proofErr w:type="spellEnd"/>
      <w:r w:rsidRPr="0016281E">
        <w:rPr>
          <w:rFonts w:ascii="Times New Roman" w:eastAsia="Times New Roman" w:hAnsi="Times New Roman" w:cs="Times New Roman"/>
          <w:szCs w:val="24"/>
          <w:lang w:eastAsia="ar-SA"/>
        </w:rPr>
        <w:t>. zmianami ) zgodnych z normą</w:t>
      </w:r>
      <w:r w:rsidRPr="0016281E">
        <w:rPr>
          <w:rFonts w:ascii="Times New Roman" w:eastAsia="Times New Roman" w:hAnsi="Times New Roman" w:cs="Times New Roman"/>
        </w:rPr>
        <w:t xml:space="preserve"> PN-EN 590:2013-12,  PN-EN 228:2013-04,  oraz zgodnie</w:t>
      </w:r>
      <w:r w:rsidRPr="00055850">
        <w:rPr>
          <w:rFonts w:ascii="Times New Roman" w:eastAsia="Times New Roman" w:hAnsi="Times New Roman" w:cs="Times New Roman"/>
          <w:b/>
        </w:rPr>
        <w:t xml:space="preserve"> z </w:t>
      </w:r>
      <w:r w:rsidRPr="0016281E">
        <w:rPr>
          <w:rFonts w:ascii="Times New Roman" w:eastAsia="Times New Roman" w:hAnsi="Times New Roman" w:cs="Times New Roman"/>
        </w:rPr>
        <w:t xml:space="preserve">rozporządzeniem </w:t>
      </w:r>
      <w:r w:rsidRPr="0016281E">
        <w:rPr>
          <w:rFonts w:ascii="Times New Roman" w:eastAsia="Times New Roman" w:hAnsi="Times New Roman" w:cs="Times New Roman"/>
          <w:sz w:val="25"/>
          <w:szCs w:val="25"/>
        </w:rPr>
        <w:t>o systemie monitorowania i kontrolowania jakości paliw ( Dz.U z 2019 roku poz. 660)</w:t>
      </w:r>
    </w:p>
    <w:p w:rsidR="006128E9" w:rsidRPr="006128E9" w:rsidRDefault="006128E9" w:rsidP="006128E9">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10.</w:t>
      </w:r>
    </w:p>
    <w:p w:rsidR="006128E9" w:rsidRPr="00055850" w:rsidRDefault="006128E9" w:rsidP="00055850">
      <w:pPr>
        <w:suppressAutoHyphens/>
        <w:overflowPunct w:val="0"/>
        <w:autoSpaceDE w:val="0"/>
        <w:jc w:val="both"/>
        <w:textAlignment w:val="baseline"/>
        <w:rPr>
          <w:rFonts w:ascii="Times New Roman" w:eastAsia="Times New Roman" w:hAnsi="Times New Roman" w:cs="Times New Roman"/>
          <w:bCs/>
          <w:sz w:val="24"/>
          <w:szCs w:val="24"/>
          <w:lang w:eastAsia="ar-SA"/>
        </w:rPr>
      </w:pPr>
      <w:r w:rsidRPr="00055850">
        <w:rPr>
          <w:rFonts w:ascii="Times New Roman" w:eastAsia="Times New Roman" w:hAnsi="Times New Roman" w:cs="Times New Roman"/>
          <w:bCs/>
          <w:sz w:val="24"/>
          <w:szCs w:val="24"/>
          <w:lang w:eastAsia="ar-SA"/>
        </w:rPr>
        <w:t>W przypadku odstąpienia od umowy przez Dostawcę z przyczyn, za które ponosi   odpowiedzialność, jest on zobowiązany zapłacić Zamawiającemu karę umowną w wysokości 10% kwoty, o której jest mowa w  §1 niniejszej umowy.</w:t>
      </w:r>
    </w:p>
    <w:p w:rsidR="006128E9" w:rsidRPr="006128E9" w:rsidRDefault="006128E9" w:rsidP="006128E9">
      <w:pPr>
        <w:suppressAutoHyphens/>
        <w:ind w:right="-710"/>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                                                                            § 11.</w:t>
      </w:r>
    </w:p>
    <w:p w:rsidR="006128E9" w:rsidRDefault="006128E9" w:rsidP="00055850">
      <w:pPr>
        <w:pStyle w:val="Akapitzlist"/>
        <w:numPr>
          <w:ilvl w:val="0"/>
          <w:numId w:val="24"/>
        </w:numPr>
        <w:suppressAutoHyphens/>
        <w:spacing w:after="120"/>
        <w:jc w:val="both"/>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t>W przypadku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 Dostawca może żądać jedynie wynagrodzenia należnego za wykonanie części umowy</w:t>
      </w:r>
    </w:p>
    <w:p w:rsidR="00055850" w:rsidRPr="00055850" w:rsidRDefault="00055850" w:rsidP="00055850">
      <w:pPr>
        <w:pStyle w:val="Akapitzlist"/>
        <w:numPr>
          <w:ilvl w:val="0"/>
          <w:numId w:val="24"/>
        </w:numPr>
        <w:suppressAutoHyphens/>
        <w:spacing w:after="120"/>
        <w:jc w:val="both"/>
        <w:rPr>
          <w:rFonts w:ascii="Times New Roman" w:hAnsi="Times New Roman" w:cs="Times New Roman"/>
          <w:sz w:val="24"/>
          <w:szCs w:val="24"/>
          <w:lang w:eastAsia="ar-SA"/>
        </w:rPr>
      </w:pPr>
      <w:r w:rsidRPr="00055850">
        <w:rPr>
          <w:rFonts w:ascii="Times New Roman" w:hAnsi="Times New Roman" w:cs="Times New Roman"/>
          <w:sz w:val="24"/>
          <w:szCs w:val="24"/>
        </w:rPr>
        <w:t xml:space="preserve">Niezależnie od okoliczności wskazanych w ust. 1, Zamawiający może od umowy odstąpić w przypadku, gdy: </w:t>
      </w:r>
    </w:p>
    <w:p w:rsidR="00055850" w:rsidRPr="00155A36"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została otwarta likwidacja działalności Wykonawcy,</w:t>
      </w:r>
    </w:p>
    <w:p w:rsidR="00055850" w:rsidRPr="00155A36"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zostanie ogłoszona upadłość lub rozwiązanie firmy Wykonawcy,</w:t>
      </w:r>
    </w:p>
    <w:p w:rsidR="00055850" w:rsidRPr="00155A36"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zostanie wydany nakaz zajęcia majątku Wykonawcy, </w:t>
      </w:r>
    </w:p>
    <w:p w:rsidR="00055850" w:rsidRPr="00155A36"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 stosunku do Wykonawcy zostało wszczęte postępowanie egzekucyjne, a Wykonawca uchyla się od uiszczenia należności dochodzonych w postępowaniu egzekucyjnym,</w:t>
      </w:r>
    </w:p>
    <w:p w:rsidR="00055850" w:rsidRPr="00155A36"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Wykonawca nie podjął obowiązków wynikających z niniejszej umowy w terminie 7-miu dni od </w:t>
      </w:r>
      <w:r>
        <w:rPr>
          <w:rFonts w:ascii="Times New Roman" w:eastAsia="Times New Roman" w:hAnsi="Times New Roman" w:cs="Times New Roman"/>
          <w:sz w:val="24"/>
          <w:szCs w:val="24"/>
        </w:rPr>
        <w:t>daty zawarcia umowy</w:t>
      </w:r>
      <w:r w:rsidRPr="00155A36">
        <w:rPr>
          <w:rFonts w:ascii="Times New Roman" w:eastAsia="Times New Roman" w:hAnsi="Times New Roman" w:cs="Times New Roman"/>
          <w:sz w:val="24"/>
          <w:szCs w:val="24"/>
        </w:rPr>
        <w:t>, bez uzasadnionej przyczyny,</w:t>
      </w:r>
    </w:p>
    <w:p w:rsidR="00055850"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Wykonawca przerwał</w:t>
      </w:r>
      <w:r>
        <w:rPr>
          <w:rFonts w:ascii="Times New Roman" w:eastAsia="Times New Roman" w:hAnsi="Times New Roman" w:cs="Times New Roman"/>
          <w:sz w:val="24"/>
          <w:szCs w:val="24"/>
        </w:rPr>
        <w:t xml:space="preserve"> świadczenie dostaw</w:t>
      </w:r>
      <w:r w:rsidRPr="00155A36">
        <w:rPr>
          <w:rFonts w:ascii="Times New Roman" w:eastAsia="Times New Roman" w:hAnsi="Times New Roman" w:cs="Times New Roman"/>
          <w:sz w:val="24"/>
          <w:szCs w:val="24"/>
        </w:rPr>
        <w:t>, a przerwa trwa dłużej niż 7 dni,</w:t>
      </w:r>
    </w:p>
    <w:p w:rsidR="00055850" w:rsidRDefault="00055850" w:rsidP="0016281E">
      <w:pPr>
        <w:pStyle w:val="Akapitzlist"/>
        <w:numPr>
          <w:ilvl w:val="0"/>
          <w:numId w:val="2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Odstąpienie od umowy powinno nastąpić w formie pisemnej pod rygorem nieważności i powinno zawierać uzasadnienie</w:t>
      </w:r>
    </w:p>
    <w:p w:rsidR="00055850" w:rsidRDefault="00055850" w:rsidP="00055850">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055850" w:rsidRPr="0016281E" w:rsidRDefault="00055850" w:rsidP="0016281E">
      <w:pPr>
        <w:autoSpaceDN w:val="0"/>
        <w:jc w:val="center"/>
        <w:rPr>
          <w:rFonts w:ascii="Times New Roman" w:hAnsi="Times New Roman" w:cs="Times New Roman"/>
          <w:bCs/>
        </w:rPr>
      </w:pPr>
      <w:r w:rsidRPr="00055850">
        <w:rPr>
          <w:rFonts w:ascii="Times New Roman" w:hAnsi="Times New Roman" w:cs="Times New Roman"/>
          <w:bCs/>
        </w:rPr>
        <w:t>§ 12.</w:t>
      </w:r>
    </w:p>
    <w:p w:rsidR="00055850" w:rsidRPr="00155A36" w:rsidRDefault="00055850" w:rsidP="00055850">
      <w:pPr>
        <w:pStyle w:val="Akapitzlist"/>
        <w:numPr>
          <w:ilvl w:val="0"/>
          <w:numId w:val="25"/>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Zmiany umowy wymagają dla swej ważności formy pisemnej pod rygorem nieważności. </w:t>
      </w:r>
    </w:p>
    <w:p w:rsidR="00055850" w:rsidRPr="00155A36" w:rsidRDefault="00055850" w:rsidP="00055850">
      <w:pPr>
        <w:pStyle w:val="Akapitzlist"/>
        <w:numPr>
          <w:ilvl w:val="0"/>
          <w:numId w:val="25"/>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Poza przypadkami określonymi w paragrafach poprzedzających, zmiany Umowy będą mogły nastąpić w następujących przypadkach: </w:t>
      </w:r>
    </w:p>
    <w:p w:rsidR="00055850" w:rsidRPr="00155A36" w:rsidRDefault="00055850" w:rsidP="00055850">
      <w:pPr>
        <w:pStyle w:val="Akapitzlist"/>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1) </w:t>
      </w:r>
      <w:r w:rsidR="008F1BB4">
        <w:rPr>
          <w:rFonts w:ascii="Times New Roman" w:eastAsia="Times New Roman" w:hAnsi="Times New Roman" w:cs="Times New Roman"/>
          <w:sz w:val="24"/>
          <w:szCs w:val="24"/>
        </w:rPr>
        <w:t xml:space="preserve"> </w:t>
      </w:r>
      <w:r w:rsidRPr="00155A36">
        <w:rPr>
          <w:rFonts w:ascii="Times New Roman" w:eastAsia="Times New Roman" w:hAnsi="Times New Roman" w:cs="Times New Roman"/>
          <w:sz w:val="24"/>
          <w:szCs w:val="24"/>
        </w:rPr>
        <w:t xml:space="preserve">zaistnienia omyłki pisarskiej lub rachunkowej, </w:t>
      </w:r>
    </w:p>
    <w:p w:rsidR="00055850" w:rsidRPr="00155A36" w:rsidRDefault="00055850" w:rsidP="00055850">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w:t>
      </w:r>
      <w:r w:rsidRPr="00155A36">
        <w:rPr>
          <w:rFonts w:ascii="Times New Roman" w:eastAsia="Times New Roman" w:hAnsi="Times New Roman" w:cs="Times New Roman"/>
          <w:sz w:val="24"/>
          <w:szCs w:val="24"/>
        </w:rPr>
        <w:lastRenderedPageBreak/>
        <w:t xml:space="preserve">działania wojenne, nagłe załamania warunków atmosferycznych, nagłe przerwy w dostawie energii elektrycznej, </w:t>
      </w:r>
    </w:p>
    <w:p w:rsidR="00055850" w:rsidRPr="00155A36" w:rsidRDefault="00055850" w:rsidP="008F1BB4">
      <w:pPr>
        <w:pStyle w:val="Akapitzlist"/>
        <w:spacing w:before="120" w:after="0" w:line="240" w:lineRule="auto"/>
        <w:ind w:left="993" w:hanging="284"/>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3) zmiany powszechnie obowiązujących przepisów prawa w zakresie mającym wpływ na realizację przedmiotu zamówienia lub świadczenia Stron, </w:t>
      </w:r>
    </w:p>
    <w:p w:rsidR="00055850" w:rsidRPr="00155A36" w:rsidRDefault="00055850" w:rsidP="008F1BB4">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055850" w:rsidRDefault="00055850" w:rsidP="008F1BB4">
      <w:pPr>
        <w:tabs>
          <w:tab w:val="left" w:pos="284"/>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5) zmiany wynagrodzenia spowodowanej</w:t>
      </w:r>
      <w:r w:rsidR="008F1BB4">
        <w:rPr>
          <w:rFonts w:ascii="Times New Roman" w:eastAsia="Times New Roman" w:hAnsi="Times New Roman" w:cs="Times New Roman"/>
          <w:sz w:val="24"/>
          <w:szCs w:val="24"/>
        </w:rPr>
        <w:t xml:space="preserve"> spadkiem lub wzrostem cen paliw na rynku o minimum 10% wyliczone  procentowo od zaoferowanej ceny w stosunku do cen paliw PKN ORLEN</w:t>
      </w:r>
    </w:p>
    <w:p w:rsidR="00055850" w:rsidRPr="00055850" w:rsidRDefault="00055850" w:rsidP="00055850">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6128E9" w:rsidRPr="00F30C75" w:rsidRDefault="0016281E" w:rsidP="006128E9">
      <w:pPr>
        <w:autoSpaceDN w:val="0"/>
        <w:jc w:val="center"/>
        <w:rPr>
          <w:rFonts w:ascii="Times New Roman" w:hAnsi="Times New Roman" w:cs="Times New Roman"/>
          <w:b/>
          <w:bCs/>
        </w:rPr>
      </w:pPr>
      <w:r>
        <w:rPr>
          <w:rFonts w:ascii="Times New Roman" w:hAnsi="Times New Roman" w:cs="Times New Roman"/>
          <w:b/>
          <w:bCs/>
        </w:rPr>
        <w:t>§ 13</w:t>
      </w:r>
      <w:r w:rsidR="006128E9">
        <w:rPr>
          <w:rFonts w:ascii="Times New Roman" w:hAnsi="Times New Roman" w:cs="Times New Roman"/>
          <w:b/>
          <w:bCs/>
        </w:rPr>
        <w:t>.</w:t>
      </w:r>
    </w:p>
    <w:p w:rsidR="006128E9" w:rsidRPr="00F30C75" w:rsidRDefault="006128E9" w:rsidP="006128E9">
      <w:pPr>
        <w:autoSpaceDN w:val="0"/>
        <w:jc w:val="center"/>
        <w:rPr>
          <w:rFonts w:ascii="Times New Roman" w:eastAsia="Calibri" w:hAnsi="Times New Roman" w:cs="Times New Roman"/>
          <w:b/>
          <w:lang w:eastAsia="en-US"/>
        </w:rPr>
      </w:pPr>
      <w:r w:rsidRPr="00F30C75">
        <w:rPr>
          <w:rFonts w:ascii="Times New Roman" w:hAnsi="Times New Roman" w:cs="Times New Roman"/>
          <w:b/>
          <w:bCs/>
        </w:rPr>
        <w:t xml:space="preserve"> </w:t>
      </w:r>
      <w:r w:rsidRPr="00F30C75">
        <w:rPr>
          <w:rFonts w:ascii="Times New Roman" w:eastAsia="Calibri" w:hAnsi="Times New Roman" w:cs="Times New Roman"/>
          <w:b/>
          <w:lang w:eastAsia="en-US"/>
        </w:rPr>
        <w:t xml:space="preserve">OKOLICZNOŚCI ZWIĄZANE Z WYSTĄPIENIEM COVID-19 </w:t>
      </w:r>
    </w:p>
    <w:p w:rsidR="006128E9" w:rsidRPr="00F30C75" w:rsidRDefault="006128E9" w:rsidP="006128E9">
      <w:pPr>
        <w:autoSpaceDN w:val="0"/>
        <w:jc w:val="center"/>
        <w:rPr>
          <w:rFonts w:ascii="Times New Roman" w:eastAsia="Calibri" w:hAnsi="Times New Roman" w:cs="Times New Roman"/>
          <w:b/>
          <w:lang w:eastAsia="zh-CN"/>
        </w:rPr>
      </w:pPr>
      <w:r w:rsidRPr="00F30C75">
        <w:rPr>
          <w:rFonts w:ascii="Times New Roman" w:eastAsia="Calibri" w:hAnsi="Times New Roman" w:cs="Times New Roman"/>
          <w:b/>
          <w:lang w:eastAsia="en-US"/>
        </w:rPr>
        <w:t>I PRZEWIDYWANE ZMIANY UMOWY</w:t>
      </w:r>
    </w:p>
    <w:p w:rsidR="006128E9" w:rsidRPr="00F30C75" w:rsidRDefault="006128E9" w:rsidP="006128E9">
      <w:pPr>
        <w:autoSpaceDN w:val="0"/>
        <w:jc w:val="both"/>
        <w:rPr>
          <w:rFonts w:ascii="Times New Roman" w:eastAsia="Calibri" w:hAnsi="Times New Roman" w:cs="Times New Roman"/>
          <w:lang w:eastAsia="zh-CN"/>
        </w:rPr>
      </w:pPr>
    </w:p>
    <w:p w:rsidR="006128E9" w:rsidRPr="00F30C75" w:rsidRDefault="006128E9" w:rsidP="006128E9">
      <w:pPr>
        <w:numPr>
          <w:ilvl w:val="0"/>
          <w:numId w:val="8"/>
        </w:numPr>
        <w:overflowPunct w:val="0"/>
        <w:autoSpaceDE w:val="0"/>
        <w:autoSpaceDN w:val="0"/>
        <w:adjustRightInd w:val="0"/>
        <w:spacing w:after="160" w:line="252" w:lineRule="auto"/>
        <w:contextualSpacing/>
        <w:jc w:val="both"/>
        <w:rPr>
          <w:rFonts w:ascii="Times New Roman" w:eastAsia="Calibri" w:hAnsi="Times New Roman" w:cs="Times New Roman"/>
          <w:lang w:eastAsia="en-US"/>
        </w:rPr>
      </w:pPr>
      <w:r w:rsidRPr="00F30C75">
        <w:rPr>
          <w:rFonts w:ascii="Times New Roman" w:eastAsia="Calibri" w:hAnsi="Times New Roman" w:cs="Times New Roman"/>
          <w:lang w:eastAsia="en-US"/>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6128E9" w:rsidRPr="00F30C75" w:rsidRDefault="006128E9" w:rsidP="006128E9">
      <w:pPr>
        <w:numPr>
          <w:ilvl w:val="0"/>
          <w:numId w:val="9"/>
        </w:numPr>
        <w:overflowPunct w:val="0"/>
        <w:autoSpaceDE w:val="0"/>
        <w:autoSpaceDN w:val="0"/>
        <w:adjustRightInd w:val="0"/>
        <w:spacing w:after="160" w:line="252" w:lineRule="auto"/>
        <w:ind w:left="709" w:hanging="283"/>
        <w:contextualSpacing/>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6128E9" w:rsidRPr="00F30C75" w:rsidRDefault="006128E9" w:rsidP="006128E9">
      <w:pPr>
        <w:numPr>
          <w:ilvl w:val="0"/>
          <w:numId w:val="9"/>
        </w:numPr>
        <w:overflowPunct w:val="0"/>
        <w:autoSpaceDE w:val="0"/>
        <w:autoSpaceDN w:val="0"/>
        <w:adjustRightInd w:val="0"/>
        <w:spacing w:after="160" w:line="252" w:lineRule="auto"/>
        <w:ind w:left="709" w:hanging="283"/>
        <w:contextualSpacing/>
        <w:jc w:val="both"/>
        <w:rPr>
          <w:rFonts w:ascii="Times New Roman" w:eastAsia="Calibri" w:hAnsi="Times New Roman" w:cs="Times New Roman"/>
          <w:lang w:eastAsia="en-US"/>
        </w:rPr>
      </w:pPr>
      <w:r w:rsidRPr="00F30C75">
        <w:rPr>
          <w:rFonts w:ascii="Times New Roman" w:eastAsia="Calibri" w:hAnsi="Times New Roman" w:cs="Times New Roman"/>
          <w:lang w:eastAsia="en-US"/>
        </w:rPr>
        <w:t>poleceń wydanych przez wojewodów lub decyzji wydanych przez Prezesa Rady Ministrów związanych z przeciwdziałaniem COVID-19, o których mowa w art. 11 ust. 1 i 2;</w:t>
      </w:r>
    </w:p>
    <w:p w:rsidR="006128E9" w:rsidRPr="00F30C75" w:rsidRDefault="006128E9" w:rsidP="006128E9">
      <w:pPr>
        <w:numPr>
          <w:ilvl w:val="0"/>
          <w:numId w:val="9"/>
        </w:numPr>
        <w:overflowPunct w:val="0"/>
        <w:autoSpaceDE w:val="0"/>
        <w:autoSpaceDN w:val="0"/>
        <w:adjustRightInd w:val="0"/>
        <w:spacing w:after="160" w:line="252" w:lineRule="auto"/>
        <w:ind w:left="709" w:hanging="283"/>
        <w:contextualSpacing/>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 wstrzymania dostaw produktów, komponentów produktu lub materiałów, trudności w dostępie do sprzętu lub trudności w realizacji usług transportowych;</w:t>
      </w:r>
    </w:p>
    <w:p w:rsidR="006128E9" w:rsidRPr="00F30C75" w:rsidRDefault="006128E9" w:rsidP="006128E9">
      <w:pPr>
        <w:numPr>
          <w:ilvl w:val="0"/>
          <w:numId w:val="9"/>
        </w:numPr>
        <w:overflowPunct w:val="0"/>
        <w:autoSpaceDE w:val="0"/>
        <w:autoSpaceDN w:val="0"/>
        <w:adjustRightInd w:val="0"/>
        <w:spacing w:after="160" w:line="252" w:lineRule="auto"/>
        <w:ind w:left="709" w:hanging="283"/>
        <w:contextualSpacing/>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 okoliczności, o których mowa w pkt 1–4, w zakresie w jakim dotyczą one podwykonawcy lub dalszego podwykonawcy.</w:t>
      </w:r>
    </w:p>
    <w:p w:rsidR="006128E9" w:rsidRPr="00F30C75" w:rsidRDefault="006128E9" w:rsidP="006128E9">
      <w:pPr>
        <w:autoSpaceDN w:val="0"/>
        <w:spacing w:after="160" w:line="252" w:lineRule="auto"/>
        <w:ind w:left="426" w:hanging="376"/>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 2. Każda ze stron umowy może żądać przedstawienia dodatkowych oświadczeń lub dokumentów potwierdzających wpływ okoliczności związanych z wystąpieniem COVID-19 na należyte wykonanie tej umowy.</w:t>
      </w:r>
    </w:p>
    <w:p w:rsidR="006128E9" w:rsidRPr="00F30C75" w:rsidRDefault="006128E9" w:rsidP="006128E9">
      <w:pPr>
        <w:autoSpaceDN w:val="0"/>
        <w:spacing w:after="160" w:line="252" w:lineRule="auto"/>
        <w:ind w:left="426" w:hanging="376"/>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6128E9" w:rsidRPr="00F30C75" w:rsidRDefault="006128E9" w:rsidP="006128E9">
      <w:pPr>
        <w:autoSpaceDN w:val="0"/>
        <w:spacing w:after="160" w:line="252" w:lineRule="auto"/>
        <w:ind w:left="426" w:hanging="426"/>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4. Zamawiający, po stwierdzeniu, że okoliczności związane z wystąpieniem COVID-19, o których mowa w ust. 1, mogą wpłynąć lub wpływają na należyte wykonanie umowy, o której mowa w ust. 1, może w uzgodnieniu z wykonawcą dokonać zmiany umowy, w szczególności przez: </w:t>
      </w:r>
    </w:p>
    <w:p w:rsidR="006128E9" w:rsidRPr="00F30C75" w:rsidRDefault="006128E9" w:rsidP="006128E9">
      <w:pPr>
        <w:autoSpaceDN w:val="0"/>
        <w:spacing w:after="160" w:line="252" w:lineRule="auto"/>
        <w:ind w:left="709" w:hanging="234"/>
        <w:jc w:val="both"/>
        <w:rPr>
          <w:rFonts w:ascii="Times New Roman" w:eastAsia="Calibri" w:hAnsi="Times New Roman" w:cs="Times New Roman"/>
          <w:lang w:eastAsia="en-US"/>
        </w:rPr>
      </w:pPr>
      <w:r w:rsidRPr="00F30C75">
        <w:rPr>
          <w:rFonts w:ascii="Times New Roman" w:eastAsia="Calibri" w:hAnsi="Times New Roman" w:cs="Times New Roman"/>
          <w:lang w:eastAsia="en-US"/>
        </w:rPr>
        <w:t>a) zmianę terminu wykonania umowy lub jej części, lub czasowe zawieszenie wykonywania umowy lub jej części,</w:t>
      </w:r>
    </w:p>
    <w:p w:rsidR="006128E9" w:rsidRPr="00F30C75" w:rsidRDefault="006128E9" w:rsidP="006128E9">
      <w:pPr>
        <w:autoSpaceDN w:val="0"/>
        <w:spacing w:after="160" w:line="252" w:lineRule="auto"/>
        <w:ind w:left="709" w:hanging="234"/>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b) zmianę sposobu wykonywania  usług </w:t>
      </w:r>
    </w:p>
    <w:p w:rsidR="006128E9" w:rsidRPr="00F30C75" w:rsidRDefault="006128E9" w:rsidP="006128E9">
      <w:pPr>
        <w:autoSpaceDN w:val="0"/>
        <w:spacing w:after="160" w:line="252" w:lineRule="auto"/>
        <w:ind w:left="709" w:hanging="234"/>
        <w:jc w:val="both"/>
        <w:rPr>
          <w:rFonts w:ascii="Times New Roman" w:eastAsia="Calibri" w:hAnsi="Times New Roman" w:cs="Times New Roman"/>
          <w:lang w:eastAsia="en-US"/>
        </w:rPr>
      </w:pPr>
      <w:r w:rsidRPr="00F30C75">
        <w:rPr>
          <w:rFonts w:ascii="Times New Roman" w:eastAsia="Calibri" w:hAnsi="Times New Roman" w:cs="Times New Roman"/>
          <w:lang w:eastAsia="en-US"/>
        </w:rPr>
        <w:lastRenderedPageBreak/>
        <w:t xml:space="preserve"> c)  zmianę zakresu świadczenia wykonawcy i odpowiadającą jej zmianę wynagrodzenia wykonawcy – o ile wzrost wynagrodzenia spowodowany każdą kolejną zmianą nie przekroczy 50% wartości pierwotnej umowy. </w:t>
      </w:r>
    </w:p>
    <w:p w:rsidR="006128E9" w:rsidRPr="00F30C75" w:rsidRDefault="006128E9" w:rsidP="006128E9">
      <w:pPr>
        <w:autoSpaceDN w:val="0"/>
        <w:spacing w:after="160" w:line="252" w:lineRule="auto"/>
        <w:ind w:left="426" w:hanging="426"/>
        <w:jc w:val="both"/>
        <w:rPr>
          <w:rFonts w:ascii="Times New Roman" w:eastAsia="Calibri" w:hAnsi="Times New Roman" w:cs="Times New Roman"/>
          <w:lang w:eastAsia="en-US"/>
        </w:rPr>
      </w:pPr>
      <w:r w:rsidRPr="00F30C75">
        <w:rPr>
          <w:rFonts w:ascii="Times New Roman" w:eastAsia="Calibri" w:hAnsi="Times New Roman" w:cs="Times New Roman"/>
          <w:lang w:eastAsia="en-US"/>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6128E9" w:rsidRPr="00F30C75" w:rsidRDefault="006128E9" w:rsidP="006128E9">
      <w:pPr>
        <w:autoSpaceDN w:val="0"/>
        <w:spacing w:after="160" w:line="252" w:lineRule="auto"/>
        <w:ind w:left="426" w:hanging="426"/>
        <w:jc w:val="both"/>
        <w:rPr>
          <w:rFonts w:ascii="Times New Roman" w:eastAsia="Calibri" w:hAnsi="Times New Roman" w:cs="Times New Roman"/>
          <w:lang w:eastAsia="en-US"/>
        </w:rPr>
      </w:pPr>
      <w:r w:rsidRPr="00F30C75">
        <w:rPr>
          <w:rFonts w:ascii="Times New Roman" w:eastAsia="Calibri" w:hAnsi="Times New Roman" w:cs="Times New Roman"/>
          <w:lang w:eastAsia="en-US"/>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6128E9" w:rsidRPr="000F2D10" w:rsidRDefault="006128E9" w:rsidP="000F2D10">
      <w:pPr>
        <w:spacing w:before="240" w:after="0"/>
        <w:ind w:left="426" w:hanging="426"/>
        <w:jc w:val="both"/>
        <w:rPr>
          <w:rFonts w:ascii="Times New Roman" w:hAnsi="Times New Roman" w:cs="Times New Roman"/>
          <w:b/>
          <w:bCs/>
        </w:rPr>
      </w:pPr>
      <w:r w:rsidRPr="00F30C75">
        <w:rPr>
          <w:rFonts w:ascii="Times New Roman" w:eastAsia="Calibri" w:hAnsi="Times New Roman" w:cs="Times New Roman"/>
          <w:lang w:eastAsia="en-US"/>
        </w:rPr>
        <w:t>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w:t>
      </w:r>
    </w:p>
    <w:p w:rsidR="006128E9" w:rsidRPr="006128E9" w:rsidRDefault="000F2D10" w:rsidP="006128E9">
      <w:pPr>
        <w:spacing w:before="240"/>
        <w:jc w:val="center"/>
        <w:rPr>
          <w:rFonts w:ascii="Times New Roman" w:eastAsia="Times New Roman" w:hAnsi="Times New Roman" w:cs="Times New Roman"/>
          <w:sz w:val="24"/>
          <w:szCs w:val="24"/>
        </w:rPr>
      </w:pPr>
      <w:r>
        <w:rPr>
          <w:rFonts w:ascii="Times New Roman" w:hAnsi="Times New Roman" w:cs="Times New Roman"/>
          <w:sz w:val="24"/>
          <w:szCs w:val="24"/>
        </w:rPr>
        <w:t>§ 13</w:t>
      </w:r>
      <w:r w:rsidR="006128E9" w:rsidRPr="006128E9">
        <w:rPr>
          <w:rFonts w:ascii="Times New Roman" w:eastAsia="Times New Roman" w:hAnsi="Times New Roman" w:cs="Times New Roman"/>
          <w:sz w:val="24"/>
          <w:szCs w:val="24"/>
        </w:rPr>
        <w:t>.</w:t>
      </w:r>
    </w:p>
    <w:p w:rsidR="006128E9" w:rsidRPr="000F2D10" w:rsidRDefault="006128E9" w:rsidP="006128E9">
      <w:pPr>
        <w:numPr>
          <w:ilvl w:val="0"/>
          <w:numId w:val="2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W sprawach nieuregulowanych niniejszą umową stosuje się przepisy Kodeksu Cywilnego. </w:t>
      </w:r>
    </w:p>
    <w:p w:rsidR="006128E9" w:rsidRPr="000F2D10" w:rsidRDefault="006128E9" w:rsidP="006128E9">
      <w:pPr>
        <w:numPr>
          <w:ilvl w:val="0"/>
          <w:numId w:val="2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Wszystkie spory wynikające z wykonania niniejszej Umowy, które nie mogą być rozstrzygnięte polubownie, będą rozstrzygane przez właściwy Sąd</w:t>
      </w:r>
      <w:r w:rsidR="000F2D10" w:rsidRPr="000F2D10">
        <w:rPr>
          <w:rFonts w:ascii="Times New Roman" w:hAnsi="Times New Roman" w:cs="Times New Roman"/>
          <w:sz w:val="24"/>
          <w:szCs w:val="24"/>
        </w:rPr>
        <w:t xml:space="preserve"> Rejonowy dla siedziby Zamawiającego</w:t>
      </w:r>
      <w:r w:rsidRPr="000F2D10">
        <w:rPr>
          <w:rFonts w:ascii="Times New Roman" w:eastAsia="Times New Roman" w:hAnsi="Times New Roman" w:cs="Times New Roman"/>
          <w:sz w:val="24"/>
          <w:szCs w:val="24"/>
        </w:rPr>
        <w:t xml:space="preserve">.   </w:t>
      </w:r>
    </w:p>
    <w:p w:rsidR="006128E9" w:rsidRPr="000F2D10" w:rsidRDefault="006128E9" w:rsidP="006128E9">
      <w:pPr>
        <w:numPr>
          <w:ilvl w:val="0"/>
          <w:numId w:val="2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Umowę niniejszą sporządzono w 2-ch jednobrzmiących egzemplarzach w języku polskim; 1 egz. dla Zamawiającego, 1 egz. dla Wykonawcy. </w:t>
      </w:r>
      <w:r w:rsidRPr="000F2D10">
        <w:rPr>
          <w:rFonts w:ascii="Times New Roman" w:eastAsia="Times New Roman" w:hAnsi="Times New Roman" w:cs="Times New Roman"/>
          <w:iCs/>
          <w:sz w:val="24"/>
          <w:szCs w:val="24"/>
        </w:rPr>
        <w:t xml:space="preserve"> </w:t>
      </w:r>
    </w:p>
    <w:p w:rsidR="006128E9" w:rsidRPr="006128E9" w:rsidRDefault="006128E9" w:rsidP="006128E9">
      <w:pPr>
        <w:autoSpaceDE w:val="0"/>
        <w:autoSpaceDN w:val="0"/>
        <w:spacing w:before="60" w:after="60"/>
        <w:rPr>
          <w:rFonts w:ascii="Times New Roman" w:eastAsia="Times New Roman" w:hAnsi="Times New Roman" w:cs="Times New Roman"/>
          <w:bCs/>
          <w:sz w:val="24"/>
          <w:szCs w:val="24"/>
        </w:rPr>
      </w:pPr>
    </w:p>
    <w:p w:rsidR="006128E9" w:rsidRPr="00471BDE" w:rsidRDefault="006128E9" w:rsidP="006128E9">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w:t>
      </w:r>
    </w:p>
    <w:p w:rsidR="006128E9" w:rsidRPr="00471BDE" w:rsidRDefault="006128E9" w:rsidP="006128E9">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ZAMAWIAJĄCY                                                                                            DOSTAWCA                                                                                  </w:t>
      </w:r>
    </w:p>
    <w:p w:rsidR="006128E9" w:rsidRPr="00471BDE" w:rsidRDefault="006128E9" w:rsidP="006128E9">
      <w:pPr>
        <w:autoSpaceDE w:val="0"/>
        <w:autoSpaceDN w:val="0"/>
        <w:spacing w:before="60" w:after="60"/>
        <w:rPr>
          <w:rFonts w:ascii="Times New Roman" w:eastAsia="Times New Roman" w:hAnsi="Times New Roman" w:cs="Times New Roman"/>
          <w:b/>
          <w:bCs/>
          <w:sz w:val="24"/>
          <w:szCs w:val="24"/>
        </w:rPr>
      </w:pPr>
    </w:p>
    <w:p w:rsidR="006128E9" w:rsidRPr="00471BDE" w:rsidRDefault="006128E9" w:rsidP="006128E9">
      <w:pPr>
        <w:autoSpaceDE w:val="0"/>
        <w:autoSpaceDN w:val="0"/>
        <w:spacing w:before="60" w:after="60"/>
        <w:rPr>
          <w:rFonts w:ascii="Times New Roman" w:eastAsia="Times New Roman" w:hAnsi="Times New Roman" w:cs="Times New Roman"/>
          <w:b/>
          <w:bCs/>
          <w:sz w:val="24"/>
          <w:szCs w:val="24"/>
        </w:rPr>
      </w:pPr>
    </w:p>
    <w:p w:rsidR="006128E9" w:rsidRPr="00471BDE" w:rsidRDefault="006128E9" w:rsidP="006128E9">
      <w:pPr>
        <w:autoSpaceDE w:val="0"/>
        <w:autoSpaceDN w:val="0"/>
        <w:spacing w:before="60" w:after="60"/>
        <w:rPr>
          <w:rFonts w:ascii="Times New Roman" w:eastAsia="Times New Roman" w:hAnsi="Times New Roman" w:cs="Times New Roman"/>
          <w:b/>
          <w:bCs/>
          <w:sz w:val="24"/>
          <w:szCs w:val="24"/>
        </w:rPr>
      </w:pPr>
    </w:p>
    <w:p w:rsidR="006128E9" w:rsidRDefault="006128E9" w:rsidP="006128E9">
      <w:pPr>
        <w:autoSpaceDE w:val="0"/>
        <w:autoSpaceDN w:val="0"/>
        <w:spacing w:before="60" w:after="60"/>
        <w:jc w:val="center"/>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SKARBNIK GMINY</w:t>
      </w: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6128E9">
      <w:pPr>
        <w:autoSpaceDE w:val="0"/>
        <w:autoSpaceDN w:val="0"/>
        <w:spacing w:before="60" w:after="60"/>
        <w:jc w:val="center"/>
        <w:rPr>
          <w:rFonts w:ascii="Times New Roman" w:eastAsia="Times New Roman" w:hAnsi="Times New Roman" w:cs="Times New Roman"/>
          <w:b/>
          <w:bCs/>
          <w:sz w:val="24"/>
          <w:szCs w:val="24"/>
        </w:rPr>
      </w:pPr>
    </w:p>
    <w:p w:rsidR="00C8141A" w:rsidRDefault="00C8141A" w:rsidP="00C8141A">
      <w:pPr>
        <w:spacing w:before="120"/>
        <w:jc w:val="center"/>
        <w:rPr>
          <w:b/>
        </w:rPr>
      </w:pPr>
    </w:p>
    <w:p w:rsidR="00C8141A" w:rsidRDefault="00C8141A" w:rsidP="00C8141A">
      <w:pPr>
        <w:jc w:val="center"/>
        <w:rPr>
          <w:rFonts w:ascii="Times New Roman" w:hAnsi="Times New Roman" w:cs="Times New Roman"/>
          <w:b/>
          <w:bCs/>
          <w:sz w:val="24"/>
          <w:szCs w:val="24"/>
        </w:rPr>
      </w:pPr>
      <w:r>
        <w:rPr>
          <w:rFonts w:ascii="Times New Roman" w:hAnsi="Times New Roman" w:cs="Times New Roman"/>
          <w:b/>
          <w:bCs/>
          <w:sz w:val="24"/>
          <w:szCs w:val="24"/>
        </w:rPr>
        <w:t xml:space="preserve">OŚWIADCZENIE O WYRAŻENIU ZGODY </w:t>
      </w:r>
    </w:p>
    <w:p w:rsidR="00C8141A" w:rsidRPr="00777597" w:rsidRDefault="00C8141A" w:rsidP="00777597">
      <w:pPr>
        <w:pStyle w:val="NormalnyWeb"/>
        <w:spacing w:line="360" w:lineRule="auto"/>
        <w:jc w:val="both"/>
        <w:rPr>
          <w:b/>
        </w:rPr>
      </w:pPr>
      <w: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w celach  wyboru wykonawcy na realizację dostaw na</w:t>
      </w:r>
      <w:r w:rsidRPr="00AB203F">
        <w:rPr>
          <w:b/>
        </w:rPr>
        <w:t xml:space="preserve"> zakup paliw na 2021 rok </w:t>
      </w:r>
      <w:bookmarkStart w:id="0" w:name="_GoBack"/>
      <w:bookmarkEnd w:id="0"/>
    </w:p>
    <w:p w:rsidR="00C8141A" w:rsidRDefault="00C8141A" w:rsidP="00C8141A">
      <w:pPr>
        <w:tabs>
          <w:tab w:val="left" w:pos="22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8141A" w:rsidRDefault="00C8141A" w:rsidP="00C8141A">
      <w:pPr>
        <w:tabs>
          <w:tab w:val="left" w:pos="22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podpis)</w:t>
      </w:r>
    </w:p>
    <w:p w:rsidR="00C8141A" w:rsidRDefault="00C8141A" w:rsidP="00C8141A">
      <w:pPr>
        <w:spacing w:after="0" w:line="240" w:lineRule="auto"/>
        <w:rPr>
          <w:rFonts w:ascii="Times New Roman" w:hAnsi="Times New Roman" w:cs="Times New Roman"/>
          <w:b/>
          <w:bCs/>
          <w:sz w:val="24"/>
          <w:szCs w:val="24"/>
        </w:rPr>
      </w:pPr>
    </w:p>
    <w:p w:rsidR="00C8141A" w:rsidRDefault="00C8141A" w:rsidP="00C814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KLAUZULA INFORMACYJNA</w:t>
      </w:r>
    </w:p>
    <w:p w:rsidR="00C8141A" w:rsidRDefault="00C8141A" w:rsidP="00C8141A">
      <w:pPr>
        <w:spacing w:after="0" w:line="240" w:lineRule="auto"/>
        <w:jc w:val="center"/>
        <w:rPr>
          <w:rFonts w:ascii="Times New Roman" w:hAnsi="Times New Roman" w:cs="Times New Roman"/>
          <w:b/>
          <w:bCs/>
          <w:sz w:val="24"/>
          <w:szCs w:val="24"/>
        </w:rPr>
      </w:pPr>
    </w:p>
    <w:p w:rsidR="00C8141A" w:rsidRDefault="00C8141A" w:rsidP="00C814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Administratorem Pani/Pana danych osobowych jest Gmina Błędów (</w:t>
      </w:r>
      <w:proofErr w:type="spellStart"/>
      <w:r>
        <w:rPr>
          <w:rFonts w:ascii="Times New Roman" w:hAnsi="Times New Roman" w:cs="Times New Roman"/>
          <w:sz w:val="24"/>
          <w:szCs w:val="24"/>
        </w:rPr>
        <w:t>Sadurkowska</w:t>
      </w:r>
      <w:proofErr w:type="spellEnd"/>
      <w:r>
        <w:rPr>
          <w:rFonts w:ascii="Times New Roman" w:hAnsi="Times New Roman" w:cs="Times New Roman"/>
          <w:sz w:val="24"/>
          <w:szCs w:val="24"/>
        </w:rPr>
        <w:t xml:space="preserve"> 13, 05-620 Błędów, telefon kontaktowy: 48 668 00 10).</w:t>
      </w:r>
    </w:p>
    <w:p w:rsidR="00C8141A" w:rsidRDefault="00C8141A" w:rsidP="00C814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 sprawach z zakresu ochrony danych osobowych mogą Państwo kontaktować się </w:t>
      </w:r>
      <w:r>
        <w:rPr>
          <w:rFonts w:ascii="Times New Roman" w:hAnsi="Times New Roman" w:cs="Times New Roman"/>
          <w:sz w:val="24"/>
          <w:szCs w:val="24"/>
        </w:rPr>
        <w:br/>
        <w:t>z Inspektorem Ochrony Danych pod adresem e-mail: iodo@spotcase.pl</w:t>
      </w:r>
    </w:p>
    <w:p w:rsidR="00C8141A" w:rsidRDefault="00C8141A" w:rsidP="00C8141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Dane osobowe będą przetwarzane w celu zrealizowania dostaw paliw na 2021 rok</w:t>
      </w:r>
    </w:p>
    <w:p w:rsidR="00C8141A" w:rsidRDefault="00C8141A" w:rsidP="00C814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Dane osobowe będą przetwarzane do czasu cofnięcia zgody na przetwarzanie danych osobowych. </w:t>
      </w:r>
    </w:p>
    <w:p w:rsidR="00C8141A" w:rsidRDefault="00C8141A" w:rsidP="00C81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Podstawą prawną przetwarzania danych jest art. 6 ust. 1 lit. a) ww. Rozporządzenia. </w:t>
      </w:r>
    </w:p>
    <w:p w:rsidR="00C8141A" w:rsidRDefault="00C8141A" w:rsidP="00C814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Odbiorcami Pani/Pana danych będą podmioty, które na podstawie zawartych umów przetwarzają dane osobowe w imieniu Administratora. </w:t>
      </w:r>
    </w:p>
    <w:p w:rsidR="00C8141A" w:rsidRDefault="00C8141A" w:rsidP="00C81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Osoba, której dane dotyczą ma prawo do:</w:t>
      </w:r>
    </w:p>
    <w:p w:rsidR="00C8141A" w:rsidRDefault="00C8141A" w:rsidP="00C8141A">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żądania dostępu do danych osobowych oraz ich sprostowania, usunięcia lub ograniczenia przetwarzania danych osobowych.</w:t>
      </w:r>
    </w:p>
    <w:p w:rsidR="00C8141A" w:rsidRDefault="00C8141A" w:rsidP="00C8141A">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cofnięcia zgody w dowolnym momencie bez wpływu na zgodność z prawem przetwarzania, którego dokonano na podstawie zgody przed jej cofnięciem.</w:t>
      </w:r>
    </w:p>
    <w:p w:rsidR="00C8141A" w:rsidRDefault="00C8141A" w:rsidP="00C8141A">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wniesienia skargi do organu nadzorczego w przypadku gdy przetwarzanie danych odbywa się z naruszeniem przepisów powyższego rozporządzenia tj. Prezesa Ochrony Danych Osobowych, ul. Stawki 2, 00-193 Warszawa.</w:t>
      </w:r>
    </w:p>
    <w:p w:rsidR="00C8141A" w:rsidRDefault="00C8141A" w:rsidP="00C81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Podanie danych osobowych jest dobrowolne, przy czym konsekwencją niepodania danych osobowych jest odmowa zlecenia</w:t>
      </w:r>
    </w:p>
    <w:p w:rsidR="00C8141A" w:rsidRDefault="00C8141A" w:rsidP="00C81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C8141A" w:rsidRPr="00471BDE" w:rsidRDefault="00C8141A" w:rsidP="006128E9">
      <w:pPr>
        <w:autoSpaceDE w:val="0"/>
        <w:autoSpaceDN w:val="0"/>
        <w:spacing w:before="60" w:after="60"/>
        <w:jc w:val="center"/>
        <w:rPr>
          <w:rFonts w:ascii="Times New Roman" w:eastAsia="Times New Roman" w:hAnsi="Times New Roman" w:cs="Times New Roman"/>
          <w:b/>
          <w:sz w:val="24"/>
          <w:szCs w:val="24"/>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1002D7">
      <w:pPr>
        <w:spacing w:before="240" w:after="0"/>
        <w:jc w:val="right"/>
        <w:rPr>
          <w:rFonts w:ascii="Times New Roman" w:hAnsi="Times New Roman" w:cs="Times New Roman"/>
          <w:bCs/>
          <w:i/>
        </w:rPr>
      </w:pPr>
    </w:p>
    <w:p w:rsidR="00D3543B" w:rsidRDefault="00D3543B" w:rsidP="006128E9">
      <w:pPr>
        <w:spacing w:before="240" w:after="0"/>
        <w:rPr>
          <w:rFonts w:ascii="Times New Roman" w:hAnsi="Times New Roman" w:cs="Times New Roman"/>
          <w:bCs/>
          <w:i/>
        </w:rPr>
      </w:pPr>
    </w:p>
    <w:p w:rsidR="001002D7" w:rsidRPr="00D3543B" w:rsidRDefault="001002D7" w:rsidP="001002D7">
      <w:pPr>
        <w:spacing w:before="240" w:after="0"/>
        <w:jc w:val="center"/>
        <w:rPr>
          <w:rFonts w:ascii="Times New Roman" w:hAnsi="Times New Roman" w:cs="Times New Roman"/>
          <w:b/>
          <w:bCs/>
        </w:rPr>
      </w:pPr>
    </w:p>
    <w:p w:rsidR="001002D7" w:rsidRPr="00D3543B" w:rsidRDefault="001002D7" w:rsidP="001002D7">
      <w:pPr>
        <w:spacing w:before="240" w:after="0"/>
        <w:jc w:val="center"/>
        <w:rPr>
          <w:rFonts w:ascii="Times New Roman" w:hAnsi="Times New Roman" w:cs="Times New Roman"/>
          <w:b/>
          <w:bCs/>
        </w:rPr>
      </w:pPr>
    </w:p>
    <w:p w:rsidR="001002D7" w:rsidRPr="00D3543B" w:rsidRDefault="001002D7" w:rsidP="001002D7">
      <w:pPr>
        <w:spacing w:before="240" w:after="0"/>
        <w:jc w:val="center"/>
        <w:rPr>
          <w:rFonts w:ascii="Times New Roman" w:hAnsi="Times New Roman" w:cs="Times New Roman"/>
          <w:b/>
          <w:bCs/>
        </w:rPr>
      </w:pPr>
    </w:p>
    <w:p w:rsidR="001002D7" w:rsidRDefault="001002D7"/>
    <w:sectPr w:rsidR="001002D7" w:rsidSect="00CD4ED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360"/>
        </w:tabs>
        <w:ind w:left="360" w:hanging="360"/>
      </w:pPr>
      <w:rPr>
        <w:sz w:val="24"/>
        <w:szCs w:val="24"/>
      </w:rPr>
    </w:lvl>
  </w:abstractNum>
  <w:abstractNum w:abstractNumId="2" w15:restartNumberingAfterBreak="0">
    <w:nsid w:val="00000004"/>
    <w:multiLevelType w:val="singleLevel"/>
    <w:tmpl w:val="00000004"/>
    <w:name w:val="WW8Num32"/>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lvl w:ilvl="0">
      <w:start w:val="1"/>
      <w:numFmt w:val="lowerLetter"/>
      <w:lvlText w:val="%1)"/>
      <w:lvlJc w:val="left"/>
      <w:pPr>
        <w:tabs>
          <w:tab w:val="num" w:pos="708"/>
        </w:tabs>
        <w:ind w:left="916" w:hanging="360"/>
      </w:pPr>
    </w:lvl>
  </w:abstractNum>
  <w:abstractNum w:abstractNumId="4" w15:restartNumberingAfterBreak="0">
    <w:nsid w:val="00000006"/>
    <w:multiLevelType w:val="multilevel"/>
    <w:tmpl w:val="00000006"/>
    <w:lvl w:ilvl="0">
      <w:start w:val="1"/>
      <w:numFmt w:val="lowerLetter"/>
      <w:lvlText w:val="%1)"/>
      <w:lvlJc w:val="left"/>
      <w:pPr>
        <w:tabs>
          <w:tab w:val="num" w:pos="708"/>
        </w:tabs>
        <w:ind w:left="91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5B6EB8"/>
    <w:multiLevelType w:val="hybridMultilevel"/>
    <w:tmpl w:val="C6FEA160"/>
    <w:lvl w:ilvl="0" w:tplc="90CA35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F524B6"/>
    <w:multiLevelType w:val="hybridMultilevel"/>
    <w:tmpl w:val="DF067D2E"/>
    <w:lvl w:ilvl="0" w:tplc="63007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E3092"/>
    <w:multiLevelType w:val="hybridMultilevel"/>
    <w:tmpl w:val="B288A1E2"/>
    <w:lvl w:ilvl="0" w:tplc="EB38563E">
      <w:start w:val="1"/>
      <w:numFmt w:val="decimal"/>
      <w:lvlText w:val="%1."/>
      <w:lvlJc w:val="left"/>
      <w:pPr>
        <w:ind w:left="410" w:hanging="360"/>
      </w:pPr>
      <w:rPr>
        <w:rFonts w:ascii="Calibri" w:eastAsia="Calibri" w:hAnsi="Calibri" w:cs="Times New Roman"/>
      </w:r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8" w15:restartNumberingAfterBreak="0">
    <w:nsid w:val="115E6B2B"/>
    <w:multiLevelType w:val="multilevel"/>
    <w:tmpl w:val="82C6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B764E"/>
    <w:multiLevelType w:val="hybridMultilevel"/>
    <w:tmpl w:val="CB0AE92A"/>
    <w:lvl w:ilvl="0" w:tplc="31FA901C">
      <w:start w:val="1"/>
      <w:numFmt w:val="decimal"/>
      <w:lvlText w:val="%1."/>
      <w:lvlJc w:val="left"/>
      <w:pPr>
        <w:tabs>
          <w:tab w:val="num" w:pos="3600"/>
        </w:tabs>
        <w:ind w:left="3600" w:hanging="360"/>
      </w:pPr>
      <w:rPr>
        <w:rFonts w:hint="default"/>
      </w:rPr>
    </w:lvl>
    <w:lvl w:ilvl="1" w:tplc="D134667C">
      <w:start w:val="1"/>
      <w:numFmt w:val="lowerLetter"/>
      <w:lvlText w:val="%2)"/>
      <w:lvlJc w:val="left"/>
      <w:pPr>
        <w:tabs>
          <w:tab w:val="num" w:pos="1440"/>
        </w:tabs>
        <w:ind w:left="1440" w:hanging="360"/>
      </w:pPr>
      <w:rPr>
        <w:rFonts w:hint="default"/>
      </w:rPr>
    </w:lvl>
    <w:lvl w:ilvl="2" w:tplc="31FA901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54B5B7D"/>
    <w:multiLevelType w:val="hybridMultilevel"/>
    <w:tmpl w:val="6DC20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253EB"/>
    <w:multiLevelType w:val="hybridMultilevel"/>
    <w:tmpl w:val="3592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9307D"/>
    <w:multiLevelType w:val="hybridMultilevel"/>
    <w:tmpl w:val="C43CE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2C18B6"/>
    <w:multiLevelType w:val="hybridMultilevel"/>
    <w:tmpl w:val="5296C096"/>
    <w:lvl w:ilvl="0" w:tplc="7D3E320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3D231F3E"/>
    <w:multiLevelType w:val="hybridMultilevel"/>
    <w:tmpl w:val="6DC20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7E38F0"/>
    <w:multiLevelType w:val="hybridMultilevel"/>
    <w:tmpl w:val="0550454E"/>
    <w:lvl w:ilvl="0" w:tplc="31FA901C">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1E875DA"/>
    <w:multiLevelType w:val="hybridMultilevel"/>
    <w:tmpl w:val="58F627F4"/>
    <w:lvl w:ilvl="0" w:tplc="1D860592">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822BB6"/>
    <w:multiLevelType w:val="hybridMultilevel"/>
    <w:tmpl w:val="1DC0BAA8"/>
    <w:lvl w:ilvl="0" w:tplc="04150017">
      <w:start w:val="1"/>
      <w:numFmt w:val="lowerLetter"/>
      <w:lvlText w:val="%1)"/>
      <w:lvlJc w:val="left"/>
      <w:pPr>
        <w:ind w:left="410" w:hanging="360"/>
      </w:p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20" w15:restartNumberingAfterBreak="0">
    <w:nsid w:val="59597163"/>
    <w:multiLevelType w:val="hybridMultilevel"/>
    <w:tmpl w:val="88AE0EA2"/>
    <w:lvl w:ilvl="0" w:tplc="4B42A2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B433850"/>
    <w:multiLevelType w:val="hybridMultilevel"/>
    <w:tmpl w:val="59242E04"/>
    <w:lvl w:ilvl="0" w:tplc="7C44B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780F8F"/>
    <w:multiLevelType w:val="hybridMultilevel"/>
    <w:tmpl w:val="076AF1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F150C25"/>
    <w:multiLevelType w:val="hybridMultilevel"/>
    <w:tmpl w:val="28B4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19"/>
  </w:num>
  <w:num w:numId="13">
    <w:abstractNumId w:val="7"/>
  </w:num>
  <w:num w:numId="14">
    <w:abstractNumId w:val="16"/>
  </w:num>
  <w:num w:numId="15">
    <w:abstractNumId w:val="14"/>
  </w:num>
  <w:num w:numId="16">
    <w:abstractNumId w:val="15"/>
  </w:num>
  <w:num w:numId="17">
    <w:abstractNumId w:val="22"/>
  </w:num>
  <w:num w:numId="18">
    <w:abstractNumId w:val="23"/>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0"/>
  </w:num>
  <w:num w:numId="24">
    <w:abstractNumId w:val="6"/>
  </w:num>
  <w:num w:numId="25">
    <w:abstractNumId w:val="13"/>
  </w:num>
  <w:num w:numId="26">
    <w:abstractNumId w:val="5"/>
  </w:num>
  <w:num w:numId="27">
    <w:abstractNumId w:val="1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useFELayout/>
    <w:compatSetting w:name="compatibilityMode" w:uri="http://schemas.microsoft.com/office/word" w:val="12"/>
  </w:compat>
  <w:rsids>
    <w:rsidRoot w:val="001002D7"/>
    <w:rsid w:val="00055850"/>
    <w:rsid w:val="000F2D10"/>
    <w:rsid w:val="001002D7"/>
    <w:rsid w:val="00121ED6"/>
    <w:rsid w:val="0016281E"/>
    <w:rsid w:val="00237240"/>
    <w:rsid w:val="003E196C"/>
    <w:rsid w:val="00471BDE"/>
    <w:rsid w:val="004E58AE"/>
    <w:rsid w:val="006128E9"/>
    <w:rsid w:val="00777597"/>
    <w:rsid w:val="00880C56"/>
    <w:rsid w:val="008E3FC0"/>
    <w:rsid w:val="008F1BB4"/>
    <w:rsid w:val="0094299D"/>
    <w:rsid w:val="00A677CA"/>
    <w:rsid w:val="00AB203F"/>
    <w:rsid w:val="00B11D06"/>
    <w:rsid w:val="00BA4782"/>
    <w:rsid w:val="00C8141A"/>
    <w:rsid w:val="00CD4EDF"/>
    <w:rsid w:val="00D3543B"/>
    <w:rsid w:val="00D56496"/>
    <w:rsid w:val="00F30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6E803C-86AF-40F0-8C13-D982DCEA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ED6"/>
  </w:style>
  <w:style w:type="paragraph" w:styleId="Nagwek2">
    <w:name w:val="heading 2"/>
    <w:basedOn w:val="Normalny"/>
    <w:next w:val="Normalny"/>
    <w:link w:val="Nagwek2Znak"/>
    <w:uiPriority w:val="9"/>
    <w:semiHidden/>
    <w:unhideWhenUsed/>
    <w:qFormat/>
    <w:rsid w:val="00CD4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1002D7"/>
    <w:pPr>
      <w:keepNext/>
      <w:tabs>
        <w:tab w:val="num" w:pos="2160"/>
      </w:tabs>
      <w:suppressAutoHyphens/>
      <w:spacing w:after="0" w:line="240" w:lineRule="auto"/>
      <w:ind w:left="2160" w:hanging="360"/>
      <w:jc w:val="center"/>
      <w:outlineLvl w:val="2"/>
    </w:pPr>
    <w:rPr>
      <w:rFonts w:ascii="Times New Roman" w:eastAsia="Times New Roman" w:hAnsi="Times New Roman" w:cs="Times New Roman"/>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002D7"/>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002D7"/>
    <w:rPr>
      <w:b/>
      <w:bCs/>
    </w:rPr>
  </w:style>
  <w:style w:type="character" w:styleId="Hipercze">
    <w:name w:val="Hyperlink"/>
    <w:basedOn w:val="Domylnaczcionkaakapitu"/>
    <w:uiPriority w:val="99"/>
    <w:semiHidden/>
    <w:unhideWhenUsed/>
    <w:rsid w:val="001002D7"/>
    <w:rPr>
      <w:color w:val="0000FF"/>
      <w:u w:val="single"/>
    </w:rPr>
  </w:style>
  <w:style w:type="character" w:customStyle="1" w:styleId="Nagwek3Znak">
    <w:name w:val="Nagłówek 3 Znak"/>
    <w:basedOn w:val="Domylnaczcionkaakapitu"/>
    <w:link w:val="Nagwek3"/>
    <w:rsid w:val="001002D7"/>
    <w:rPr>
      <w:rFonts w:ascii="Times New Roman" w:eastAsia="Times New Roman" w:hAnsi="Times New Roman" w:cs="Times New Roman"/>
      <w:b/>
      <w:sz w:val="32"/>
      <w:szCs w:val="20"/>
      <w:lang w:eastAsia="ar-SA"/>
    </w:rPr>
  </w:style>
  <w:style w:type="paragraph" w:styleId="Tekstpodstawowy">
    <w:name w:val="Body Text"/>
    <w:basedOn w:val="Normalny"/>
    <w:link w:val="TekstpodstawowyZnak"/>
    <w:rsid w:val="001002D7"/>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1002D7"/>
    <w:rPr>
      <w:rFonts w:ascii="Times New Roman" w:eastAsia="Times New Roman" w:hAnsi="Times New Roman" w:cs="Times New Roman"/>
      <w:sz w:val="28"/>
      <w:szCs w:val="20"/>
      <w:lang w:eastAsia="ar-SA"/>
    </w:rPr>
  </w:style>
  <w:style w:type="paragraph" w:customStyle="1" w:styleId="pkt">
    <w:name w:val="pkt"/>
    <w:basedOn w:val="Normalny"/>
    <w:rsid w:val="001002D7"/>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CD4EDF"/>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237240"/>
    <w:pPr>
      <w:ind w:left="720"/>
      <w:contextualSpacing/>
    </w:pPr>
  </w:style>
  <w:style w:type="paragraph" w:styleId="Tekstpodstawowywcity">
    <w:name w:val="Body Text Indent"/>
    <w:basedOn w:val="Normalny"/>
    <w:link w:val="TekstpodstawowywcityZnak"/>
    <w:rsid w:val="0094299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94299D"/>
    <w:rPr>
      <w:rFonts w:ascii="Times New Roman" w:eastAsia="Times New Roman" w:hAnsi="Times New Roman" w:cs="Times New Roman"/>
      <w:sz w:val="20"/>
      <w:szCs w:val="20"/>
    </w:rPr>
  </w:style>
  <w:style w:type="paragraph" w:customStyle="1" w:styleId="Standard">
    <w:name w:val="Standard"/>
    <w:rsid w:val="0094299D"/>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98548">
      <w:bodyDiv w:val="1"/>
      <w:marLeft w:val="0"/>
      <w:marRight w:val="0"/>
      <w:marTop w:val="0"/>
      <w:marBottom w:val="0"/>
      <w:divBdr>
        <w:top w:val="none" w:sz="0" w:space="0" w:color="auto"/>
        <w:left w:val="none" w:sz="0" w:space="0" w:color="auto"/>
        <w:bottom w:val="none" w:sz="0" w:space="0" w:color="auto"/>
        <w:right w:val="none" w:sz="0" w:space="0" w:color="auto"/>
      </w:divBdr>
    </w:div>
    <w:div w:id="1138911203">
      <w:bodyDiv w:val="1"/>
      <w:marLeft w:val="0"/>
      <w:marRight w:val="0"/>
      <w:marTop w:val="0"/>
      <w:marBottom w:val="0"/>
      <w:divBdr>
        <w:top w:val="none" w:sz="0" w:space="0" w:color="auto"/>
        <w:left w:val="none" w:sz="0" w:space="0" w:color="auto"/>
        <w:bottom w:val="none" w:sz="0" w:space="0" w:color="auto"/>
        <w:right w:val="none" w:sz="0" w:space="0" w:color="auto"/>
      </w:divBdr>
    </w:div>
    <w:div w:id="16693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rodowiska@bled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7B88-B86B-42D7-8151-BE372319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3132</Words>
  <Characters>18795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Mieczysława Sitarek</cp:lastModifiedBy>
  <cp:revision>7</cp:revision>
  <dcterms:created xsi:type="dcterms:W3CDTF">2020-12-09T18:21:00Z</dcterms:created>
  <dcterms:modified xsi:type="dcterms:W3CDTF">2020-12-10T08:06:00Z</dcterms:modified>
</cp:coreProperties>
</file>